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CC" w:rsidRDefault="00C467CC" w:rsidP="00C467CC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7CC" w:rsidRPr="00814AD3" w:rsidRDefault="00C467CC" w:rsidP="00C467CC">
      <w:pPr>
        <w:jc w:val="center"/>
        <w:rPr>
          <w:b/>
          <w:sz w:val="20"/>
          <w:szCs w:val="20"/>
        </w:rPr>
      </w:pPr>
    </w:p>
    <w:p w:rsidR="00C467CC" w:rsidRDefault="00C467CC" w:rsidP="00C467CC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:rsidR="00C467CC" w:rsidRPr="0016353E" w:rsidRDefault="00C467CC" w:rsidP="00C467CC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C467CC" w:rsidRPr="001A76B8" w:rsidRDefault="00C467CC" w:rsidP="00C467CC">
      <w:pPr>
        <w:jc w:val="center"/>
        <w:rPr>
          <w:b/>
          <w:sz w:val="32"/>
        </w:rPr>
      </w:pPr>
    </w:p>
    <w:p w:rsidR="00C467CC" w:rsidRPr="00050212" w:rsidRDefault="00C467CC" w:rsidP="00C467CC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C467CC" w:rsidRPr="009A0CCA" w:rsidRDefault="00C467CC" w:rsidP="00C467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467CC" w:rsidRPr="009A0CCA" w:rsidTr="000F7CB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467CC" w:rsidRPr="007263EB" w:rsidRDefault="00C467CC" w:rsidP="00C46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12.04.2017</w:t>
            </w:r>
          </w:p>
        </w:tc>
        <w:tc>
          <w:tcPr>
            <w:tcW w:w="6595" w:type="dxa"/>
            <w:vMerge w:val="restart"/>
          </w:tcPr>
          <w:p w:rsidR="00C467CC" w:rsidRPr="00E562D9" w:rsidRDefault="00C467CC" w:rsidP="00C467CC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19-пг</w:t>
            </w:r>
          </w:p>
        </w:tc>
      </w:tr>
      <w:tr w:rsidR="00C467CC" w:rsidRPr="009A0CCA" w:rsidTr="000F7CB6">
        <w:trPr>
          <w:cantSplit/>
          <w:trHeight w:val="232"/>
        </w:trPr>
        <w:tc>
          <w:tcPr>
            <w:tcW w:w="3119" w:type="dxa"/>
          </w:tcPr>
          <w:p w:rsidR="00C467CC" w:rsidRPr="009A0CCA" w:rsidRDefault="00C467CC" w:rsidP="000F7CB6">
            <w:pPr>
              <w:rPr>
                <w:sz w:val="4"/>
              </w:rPr>
            </w:pPr>
          </w:p>
          <w:p w:rsidR="00C467CC" w:rsidRPr="009A0CCA" w:rsidRDefault="00C467CC" w:rsidP="000F7CB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467CC" w:rsidRPr="009A0CCA" w:rsidRDefault="00C467CC" w:rsidP="000F7CB6">
            <w:pPr>
              <w:jc w:val="right"/>
              <w:rPr>
                <w:sz w:val="20"/>
              </w:rPr>
            </w:pPr>
          </w:p>
        </w:tc>
      </w:tr>
    </w:tbl>
    <w:p w:rsidR="00C467CC" w:rsidRPr="009A0CCA" w:rsidRDefault="00C467CC" w:rsidP="00C467CC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C467CC" w:rsidRDefault="00C467CC" w:rsidP="00C467CC">
      <w:pPr>
        <w:ind w:right="-1"/>
        <w:jc w:val="center"/>
      </w:pPr>
    </w:p>
    <w:p w:rsidR="001D32B0" w:rsidRDefault="001D32B0" w:rsidP="00055076">
      <w:pPr>
        <w:jc w:val="center"/>
        <w:rPr>
          <w:sz w:val="26"/>
          <w:szCs w:val="26"/>
        </w:rPr>
      </w:pPr>
    </w:p>
    <w:p w:rsidR="001D32B0" w:rsidRDefault="002E0FD0" w:rsidP="00055076">
      <w:pPr>
        <w:jc w:val="center"/>
        <w:rPr>
          <w:sz w:val="26"/>
          <w:szCs w:val="26"/>
        </w:rPr>
      </w:pPr>
      <w:r w:rsidRPr="0078192C">
        <w:rPr>
          <w:sz w:val="26"/>
          <w:szCs w:val="26"/>
        </w:rPr>
        <w:t xml:space="preserve">О назначении публичных слушаний </w:t>
      </w:r>
      <w:r w:rsidR="008A1A07" w:rsidRPr="0078192C">
        <w:rPr>
          <w:sz w:val="26"/>
          <w:szCs w:val="26"/>
        </w:rPr>
        <w:t xml:space="preserve">по </w:t>
      </w:r>
      <w:r w:rsidR="00285408" w:rsidRPr="0078192C">
        <w:rPr>
          <w:sz w:val="26"/>
          <w:szCs w:val="26"/>
        </w:rPr>
        <w:t xml:space="preserve">вопросу </w:t>
      </w:r>
      <w:r w:rsidR="00B20995" w:rsidRPr="0078192C">
        <w:rPr>
          <w:sz w:val="26"/>
          <w:szCs w:val="26"/>
        </w:rPr>
        <w:t xml:space="preserve">предоставления разрешения </w:t>
      </w:r>
    </w:p>
    <w:p w:rsidR="002E0FD0" w:rsidRPr="0078192C" w:rsidRDefault="00B20995" w:rsidP="00055076">
      <w:pPr>
        <w:jc w:val="center"/>
        <w:rPr>
          <w:sz w:val="26"/>
          <w:szCs w:val="26"/>
        </w:rPr>
      </w:pPr>
      <w:r w:rsidRPr="0078192C">
        <w:rPr>
          <w:sz w:val="26"/>
          <w:szCs w:val="26"/>
        </w:rPr>
        <w:t>на условно разреше</w:t>
      </w:r>
      <w:r w:rsidR="00122F89">
        <w:rPr>
          <w:sz w:val="26"/>
          <w:szCs w:val="26"/>
        </w:rPr>
        <w:t>нный вид использования земельного участка</w:t>
      </w:r>
      <w:r w:rsidRPr="0078192C">
        <w:rPr>
          <w:sz w:val="26"/>
          <w:szCs w:val="26"/>
        </w:rPr>
        <w:t xml:space="preserve"> или объекта капитального строительства, </w:t>
      </w:r>
      <w:r w:rsidR="00122F89">
        <w:rPr>
          <w:sz w:val="26"/>
          <w:szCs w:val="26"/>
        </w:rPr>
        <w:t>расположенного</w:t>
      </w:r>
      <w:r w:rsidRPr="0078192C">
        <w:rPr>
          <w:sz w:val="26"/>
          <w:szCs w:val="26"/>
        </w:rPr>
        <w:t xml:space="preserve"> на </w:t>
      </w:r>
      <w:r w:rsidR="00D94DAE">
        <w:rPr>
          <w:sz w:val="26"/>
          <w:szCs w:val="26"/>
        </w:rPr>
        <w:t xml:space="preserve">межселенной </w:t>
      </w:r>
      <w:r w:rsidR="002E6FE6">
        <w:rPr>
          <w:sz w:val="26"/>
          <w:szCs w:val="26"/>
        </w:rPr>
        <w:t>территории Нефтеюганского района</w:t>
      </w:r>
    </w:p>
    <w:p w:rsidR="002E0FD0" w:rsidRPr="0078192C" w:rsidRDefault="002E0FD0" w:rsidP="002E0FD0">
      <w:pPr>
        <w:rPr>
          <w:sz w:val="26"/>
          <w:szCs w:val="26"/>
        </w:rPr>
      </w:pPr>
    </w:p>
    <w:p w:rsidR="002E0FD0" w:rsidRPr="0078192C" w:rsidRDefault="002E0FD0" w:rsidP="002E0FD0">
      <w:pPr>
        <w:rPr>
          <w:sz w:val="26"/>
          <w:szCs w:val="26"/>
        </w:rPr>
      </w:pPr>
    </w:p>
    <w:p w:rsidR="002E0FD0" w:rsidRPr="0078192C" w:rsidRDefault="002E0FD0" w:rsidP="001D32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8192C">
        <w:rPr>
          <w:sz w:val="26"/>
          <w:szCs w:val="26"/>
        </w:rPr>
        <w:t>В соответствии с</w:t>
      </w:r>
      <w:r w:rsidR="00B20995" w:rsidRPr="0078192C">
        <w:rPr>
          <w:sz w:val="26"/>
          <w:szCs w:val="26"/>
        </w:rPr>
        <w:t>о статьёй 39</w:t>
      </w:r>
      <w:r w:rsidRPr="0078192C">
        <w:rPr>
          <w:sz w:val="26"/>
          <w:szCs w:val="26"/>
        </w:rPr>
        <w:t xml:space="preserve"> Градостроительн</w:t>
      </w:r>
      <w:r w:rsidR="00B20995" w:rsidRPr="0078192C">
        <w:rPr>
          <w:sz w:val="26"/>
          <w:szCs w:val="26"/>
        </w:rPr>
        <w:t>ого</w:t>
      </w:r>
      <w:r w:rsidRPr="0078192C">
        <w:rPr>
          <w:sz w:val="26"/>
          <w:szCs w:val="26"/>
        </w:rPr>
        <w:t xml:space="preserve"> кодекс</w:t>
      </w:r>
      <w:r w:rsidR="00B20995" w:rsidRPr="0078192C">
        <w:rPr>
          <w:sz w:val="26"/>
          <w:szCs w:val="26"/>
        </w:rPr>
        <w:t>а</w:t>
      </w:r>
      <w:r w:rsidRPr="0078192C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</w:t>
      </w:r>
      <w:r w:rsidR="00300B54" w:rsidRPr="0078192C">
        <w:rPr>
          <w:sz w:val="26"/>
          <w:szCs w:val="26"/>
        </w:rPr>
        <w:t xml:space="preserve">разования Нефтеюганский район,  руководствуясь </w:t>
      </w:r>
      <w:r w:rsidR="00300B54" w:rsidRPr="00934946">
        <w:rPr>
          <w:sz w:val="26"/>
          <w:szCs w:val="26"/>
        </w:rPr>
        <w:t>решени</w:t>
      </w:r>
      <w:r w:rsidR="00CE278C" w:rsidRPr="00934946">
        <w:rPr>
          <w:sz w:val="26"/>
          <w:szCs w:val="26"/>
        </w:rPr>
        <w:t xml:space="preserve">ями </w:t>
      </w:r>
      <w:r w:rsidR="00300B54" w:rsidRPr="0078192C">
        <w:rPr>
          <w:sz w:val="26"/>
          <w:szCs w:val="26"/>
        </w:rPr>
        <w:t xml:space="preserve">Думы </w:t>
      </w:r>
      <w:r w:rsidRPr="0078192C">
        <w:rPr>
          <w:sz w:val="26"/>
          <w:szCs w:val="26"/>
        </w:rPr>
        <w:t>Нефтеюганского района от 27.05.2015 № 599 «Об утверждении порядка организации и проведения публичных слушаний»,</w:t>
      </w:r>
      <w:r w:rsidR="00A7577E" w:rsidRPr="0078192C">
        <w:rPr>
          <w:sz w:val="26"/>
          <w:szCs w:val="26"/>
        </w:rPr>
        <w:t xml:space="preserve"> </w:t>
      </w:r>
      <w:r w:rsidR="00B20995" w:rsidRPr="0078192C">
        <w:rPr>
          <w:sz w:val="26"/>
          <w:szCs w:val="26"/>
        </w:rPr>
        <w:t>от</w:t>
      </w:r>
      <w:r w:rsidR="00B20995" w:rsidRPr="0078192C">
        <w:rPr>
          <w:bCs/>
          <w:sz w:val="26"/>
          <w:szCs w:val="26"/>
        </w:rPr>
        <w:t xml:space="preserve"> 25.09.2013 №</w:t>
      </w:r>
      <w:r w:rsidR="00B05B78">
        <w:rPr>
          <w:bCs/>
          <w:sz w:val="26"/>
          <w:szCs w:val="26"/>
        </w:rPr>
        <w:t xml:space="preserve"> </w:t>
      </w:r>
      <w:r w:rsidR="00B20995" w:rsidRPr="0078192C">
        <w:rPr>
          <w:bCs/>
          <w:sz w:val="26"/>
          <w:szCs w:val="26"/>
        </w:rPr>
        <w:t>405 </w:t>
      </w:r>
      <w:r w:rsidR="00B05B78">
        <w:rPr>
          <w:bCs/>
          <w:sz w:val="26"/>
          <w:szCs w:val="26"/>
        </w:rPr>
        <w:br/>
      </w:r>
      <w:r w:rsidR="00B20995" w:rsidRPr="0078192C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</w:t>
      </w:r>
      <w:r w:rsidR="00934946">
        <w:rPr>
          <w:bCs/>
          <w:sz w:val="26"/>
          <w:szCs w:val="26"/>
        </w:rPr>
        <w:t>,</w:t>
      </w:r>
      <w:r w:rsidR="00635A85">
        <w:rPr>
          <w:bCs/>
          <w:sz w:val="26"/>
          <w:szCs w:val="26"/>
        </w:rPr>
        <w:t xml:space="preserve"> постановлением администрации Нефтеюганского</w:t>
      </w:r>
      <w:proofErr w:type="gramEnd"/>
      <w:r w:rsidR="00635A85">
        <w:rPr>
          <w:bCs/>
          <w:sz w:val="26"/>
          <w:szCs w:val="26"/>
        </w:rPr>
        <w:t xml:space="preserve"> </w:t>
      </w:r>
      <w:proofErr w:type="gramStart"/>
      <w:r w:rsidR="00635A85">
        <w:rPr>
          <w:bCs/>
          <w:sz w:val="26"/>
          <w:szCs w:val="26"/>
        </w:rPr>
        <w:t>района от 22.03.2017 №</w:t>
      </w:r>
      <w:r w:rsidR="00B05B78">
        <w:rPr>
          <w:bCs/>
          <w:sz w:val="26"/>
          <w:szCs w:val="26"/>
        </w:rPr>
        <w:t xml:space="preserve"> </w:t>
      </w:r>
      <w:r w:rsidR="00635A85">
        <w:rPr>
          <w:bCs/>
          <w:sz w:val="26"/>
          <w:szCs w:val="26"/>
        </w:rPr>
        <w:t>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B20995" w:rsidRPr="0078192C">
        <w:rPr>
          <w:bCs/>
          <w:sz w:val="26"/>
          <w:szCs w:val="26"/>
        </w:rPr>
        <w:t xml:space="preserve"> </w:t>
      </w:r>
      <w:r w:rsidR="00C13375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</w:t>
      </w:r>
      <w:r w:rsidR="0046515D" w:rsidRPr="0078192C">
        <w:rPr>
          <w:bCs/>
          <w:sz w:val="26"/>
          <w:szCs w:val="26"/>
        </w:rPr>
        <w:t>в связи с обращением</w:t>
      </w:r>
      <w:r w:rsidR="00C67927" w:rsidRPr="0078192C">
        <w:rPr>
          <w:bCs/>
          <w:sz w:val="26"/>
          <w:szCs w:val="26"/>
        </w:rPr>
        <w:t xml:space="preserve"> </w:t>
      </w:r>
      <w:proofErr w:type="spellStart"/>
      <w:r w:rsidR="00635A85">
        <w:rPr>
          <w:bCs/>
          <w:sz w:val="26"/>
          <w:szCs w:val="26"/>
        </w:rPr>
        <w:t>Вахтеровой</w:t>
      </w:r>
      <w:proofErr w:type="spellEnd"/>
      <w:proofErr w:type="gramEnd"/>
      <w:r w:rsidR="00635A85">
        <w:rPr>
          <w:bCs/>
          <w:sz w:val="26"/>
          <w:szCs w:val="26"/>
        </w:rPr>
        <w:t xml:space="preserve"> Татьяны Александровны</w:t>
      </w:r>
      <w:r w:rsidR="0046515D" w:rsidRPr="0078192C">
        <w:rPr>
          <w:bCs/>
          <w:sz w:val="26"/>
          <w:szCs w:val="26"/>
        </w:rPr>
        <w:t xml:space="preserve"> </w:t>
      </w:r>
      <w:r w:rsidR="00C67927" w:rsidRPr="0078192C">
        <w:rPr>
          <w:bCs/>
          <w:sz w:val="26"/>
          <w:szCs w:val="26"/>
        </w:rPr>
        <w:t>(заявление</w:t>
      </w:r>
      <w:r w:rsidR="00B20995" w:rsidRPr="0078192C">
        <w:rPr>
          <w:bCs/>
          <w:sz w:val="26"/>
          <w:szCs w:val="26"/>
        </w:rPr>
        <w:t xml:space="preserve"> </w:t>
      </w:r>
      <w:r w:rsidR="00B05B78">
        <w:rPr>
          <w:bCs/>
          <w:sz w:val="26"/>
          <w:szCs w:val="26"/>
        </w:rPr>
        <w:br/>
      </w:r>
      <w:r w:rsidR="00B20995" w:rsidRPr="0078192C">
        <w:rPr>
          <w:bCs/>
          <w:sz w:val="26"/>
          <w:szCs w:val="26"/>
        </w:rPr>
        <w:t>от 0</w:t>
      </w:r>
      <w:r w:rsidR="00635A85">
        <w:rPr>
          <w:bCs/>
          <w:sz w:val="26"/>
          <w:szCs w:val="26"/>
        </w:rPr>
        <w:t>5</w:t>
      </w:r>
      <w:r w:rsidR="00B20995" w:rsidRPr="0078192C">
        <w:rPr>
          <w:bCs/>
          <w:sz w:val="26"/>
          <w:szCs w:val="26"/>
        </w:rPr>
        <w:t>.0</w:t>
      </w:r>
      <w:r w:rsidR="00635A85">
        <w:rPr>
          <w:bCs/>
          <w:sz w:val="26"/>
          <w:szCs w:val="26"/>
        </w:rPr>
        <w:t>4</w:t>
      </w:r>
      <w:r w:rsidR="00B20995" w:rsidRPr="0078192C">
        <w:rPr>
          <w:bCs/>
          <w:sz w:val="26"/>
          <w:szCs w:val="26"/>
        </w:rPr>
        <w:t>.2017</w:t>
      </w:r>
      <w:r w:rsidR="00C67927" w:rsidRPr="0078192C">
        <w:rPr>
          <w:bCs/>
          <w:sz w:val="26"/>
          <w:szCs w:val="26"/>
        </w:rPr>
        <w:t>),</w:t>
      </w:r>
      <w:r w:rsidR="00B20995" w:rsidRPr="0078192C">
        <w:rPr>
          <w:bCs/>
          <w:sz w:val="26"/>
          <w:szCs w:val="26"/>
        </w:rPr>
        <w:t xml:space="preserve"> </w:t>
      </w:r>
      <w:r w:rsidR="00B20995" w:rsidRPr="0078192C">
        <w:rPr>
          <w:sz w:val="26"/>
          <w:szCs w:val="26"/>
        </w:rPr>
        <w:t xml:space="preserve"> </w:t>
      </w:r>
      <w:proofErr w:type="spellStart"/>
      <w:r w:rsidR="00635A85">
        <w:rPr>
          <w:bCs/>
          <w:sz w:val="26"/>
          <w:szCs w:val="26"/>
        </w:rPr>
        <w:t>Лычаговой</w:t>
      </w:r>
      <w:proofErr w:type="spellEnd"/>
      <w:r w:rsidR="00635A85">
        <w:rPr>
          <w:bCs/>
          <w:sz w:val="26"/>
          <w:szCs w:val="26"/>
        </w:rPr>
        <w:t xml:space="preserve"> Елены Леонидовны</w:t>
      </w:r>
      <w:r w:rsidR="00635A85" w:rsidRPr="0078192C">
        <w:rPr>
          <w:bCs/>
          <w:sz w:val="26"/>
          <w:szCs w:val="26"/>
        </w:rPr>
        <w:t xml:space="preserve"> (заявление от 0</w:t>
      </w:r>
      <w:r w:rsidR="00635A85">
        <w:rPr>
          <w:bCs/>
          <w:sz w:val="26"/>
          <w:szCs w:val="26"/>
        </w:rPr>
        <w:t>5</w:t>
      </w:r>
      <w:r w:rsidR="00635A85" w:rsidRPr="0078192C">
        <w:rPr>
          <w:bCs/>
          <w:sz w:val="26"/>
          <w:szCs w:val="26"/>
        </w:rPr>
        <w:t>.0</w:t>
      </w:r>
      <w:r w:rsidR="00635A85">
        <w:rPr>
          <w:bCs/>
          <w:sz w:val="26"/>
          <w:szCs w:val="26"/>
        </w:rPr>
        <w:t>4</w:t>
      </w:r>
      <w:r w:rsidR="00635A85" w:rsidRPr="0078192C">
        <w:rPr>
          <w:bCs/>
          <w:sz w:val="26"/>
          <w:szCs w:val="26"/>
        </w:rPr>
        <w:t>.2017)</w:t>
      </w:r>
      <w:r w:rsidR="00635A85">
        <w:rPr>
          <w:bCs/>
          <w:sz w:val="26"/>
          <w:szCs w:val="26"/>
        </w:rPr>
        <w:t>, Парфёновой Татьяны Ивановны</w:t>
      </w:r>
      <w:r w:rsidR="00635A85" w:rsidRPr="0078192C">
        <w:rPr>
          <w:bCs/>
          <w:sz w:val="26"/>
          <w:szCs w:val="26"/>
        </w:rPr>
        <w:t xml:space="preserve"> (заявление от 0</w:t>
      </w:r>
      <w:r w:rsidR="00635A85">
        <w:rPr>
          <w:bCs/>
          <w:sz w:val="26"/>
          <w:szCs w:val="26"/>
        </w:rPr>
        <w:t>5</w:t>
      </w:r>
      <w:r w:rsidR="00635A85" w:rsidRPr="0078192C">
        <w:rPr>
          <w:bCs/>
          <w:sz w:val="26"/>
          <w:szCs w:val="26"/>
        </w:rPr>
        <w:t>.0</w:t>
      </w:r>
      <w:r w:rsidR="00635A85">
        <w:rPr>
          <w:bCs/>
          <w:sz w:val="26"/>
          <w:szCs w:val="26"/>
        </w:rPr>
        <w:t>4</w:t>
      </w:r>
      <w:r w:rsidR="00635A85" w:rsidRPr="0078192C">
        <w:rPr>
          <w:bCs/>
          <w:sz w:val="26"/>
          <w:szCs w:val="26"/>
        </w:rPr>
        <w:t>.2017)</w:t>
      </w:r>
      <w:r w:rsidR="00635A85">
        <w:rPr>
          <w:bCs/>
          <w:sz w:val="26"/>
          <w:szCs w:val="26"/>
        </w:rPr>
        <w:t>, Кузнецова Эдуарда Анатольевича</w:t>
      </w:r>
      <w:r w:rsidR="00635A85" w:rsidRPr="0078192C">
        <w:rPr>
          <w:bCs/>
          <w:sz w:val="26"/>
          <w:szCs w:val="26"/>
        </w:rPr>
        <w:t xml:space="preserve"> (заявление от 0</w:t>
      </w:r>
      <w:r w:rsidR="00635A85">
        <w:rPr>
          <w:bCs/>
          <w:sz w:val="26"/>
          <w:szCs w:val="26"/>
        </w:rPr>
        <w:t>5</w:t>
      </w:r>
      <w:r w:rsidR="00635A85" w:rsidRPr="0078192C">
        <w:rPr>
          <w:bCs/>
          <w:sz w:val="26"/>
          <w:szCs w:val="26"/>
        </w:rPr>
        <w:t>.0</w:t>
      </w:r>
      <w:r w:rsidR="00635A85">
        <w:rPr>
          <w:bCs/>
          <w:sz w:val="26"/>
          <w:szCs w:val="26"/>
        </w:rPr>
        <w:t>4</w:t>
      </w:r>
      <w:r w:rsidR="00635A85" w:rsidRPr="0078192C">
        <w:rPr>
          <w:bCs/>
          <w:sz w:val="26"/>
          <w:szCs w:val="26"/>
        </w:rPr>
        <w:t>.2017)</w:t>
      </w:r>
      <w:r w:rsidR="00635A85">
        <w:rPr>
          <w:bCs/>
          <w:sz w:val="26"/>
          <w:szCs w:val="26"/>
        </w:rPr>
        <w:t>, Комисаренко Галины Васильевны</w:t>
      </w:r>
      <w:r w:rsidR="00635A85" w:rsidRPr="0078192C">
        <w:rPr>
          <w:bCs/>
          <w:sz w:val="26"/>
          <w:szCs w:val="26"/>
        </w:rPr>
        <w:t xml:space="preserve"> (заявление </w:t>
      </w:r>
      <w:r w:rsidR="00B05B78">
        <w:rPr>
          <w:bCs/>
          <w:sz w:val="26"/>
          <w:szCs w:val="26"/>
        </w:rPr>
        <w:br/>
      </w:r>
      <w:r w:rsidR="00635A85" w:rsidRPr="0078192C">
        <w:rPr>
          <w:bCs/>
          <w:sz w:val="26"/>
          <w:szCs w:val="26"/>
        </w:rPr>
        <w:t>от 0</w:t>
      </w:r>
      <w:r w:rsidR="00635A85">
        <w:rPr>
          <w:bCs/>
          <w:sz w:val="26"/>
          <w:szCs w:val="26"/>
        </w:rPr>
        <w:t>5</w:t>
      </w:r>
      <w:r w:rsidR="00635A85" w:rsidRPr="0078192C">
        <w:rPr>
          <w:bCs/>
          <w:sz w:val="26"/>
          <w:szCs w:val="26"/>
        </w:rPr>
        <w:t>.0</w:t>
      </w:r>
      <w:r w:rsidR="00635A85">
        <w:rPr>
          <w:bCs/>
          <w:sz w:val="26"/>
          <w:szCs w:val="26"/>
        </w:rPr>
        <w:t>4</w:t>
      </w:r>
      <w:r w:rsidR="00635A85" w:rsidRPr="0078192C">
        <w:rPr>
          <w:bCs/>
          <w:sz w:val="26"/>
          <w:szCs w:val="26"/>
        </w:rPr>
        <w:t>.2017)</w:t>
      </w:r>
      <w:r w:rsidR="00635A85">
        <w:rPr>
          <w:bCs/>
          <w:sz w:val="26"/>
          <w:szCs w:val="26"/>
        </w:rPr>
        <w:t>, Комисаренко Дмитрия Васильевича</w:t>
      </w:r>
      <w:r w:rsidR="00635A85" w:rsidRPr="0078192C">
        <w:rPr>
          <w:bCs/>
          <w:sz w:val="26"/>
          <w:szCs w:val="26"/>
        </w:rPr>
        <w:t xml:space="preserve"> (заявление от 0</w:t>
      </w:r>
      <w:r w:rsidR="00635A85">
        <w:rPr>
          <w:bCs/>
          <w:sz w:val="26"/>
          <w:szCs w:val="26"/>
        </w:rPr>
        <w:t>5</w:t>
      </w:r>
      <w:r w:rsidR="00635A85" w:rsidRPr="0078192C">
        <w:rPr>
          <w:bCs/>
          <w:sz w:val="26"/>
          <w:szCs w:val="26"/>
        </w:rPr>
        <w:t>.0</w:t>
      </w:r>
      <w:r w:rsidR="00635A85">
        <w:rPr>
          <w:bCs/>
          <w:sz w:val="26"/>
          <w:szCs w:val="26"/>
        </w:rPr>
        <w:t>4</w:t>
      </w:r>
      <w:r w:rsidR="00635A85" w:rsidRPr="0078192C">
        <w:rPr>
          <w:bCs/>
          <w:sz w:val="26"/>
          <w:szCs w:val="26"/>
        </w:rPr>
        <w:t>.2017)</w:t>
      </w:r>
      <w:r w:rsidR="00635A85">
        <w:rPr>
          <w:bCs/>
          <w:sz w:val="26"/>
          <w:szCs w:val="26"/>
        </w:rPr>
        <w:t>, Кичигина Вячеслава Анатольевича</w:t>
      </w:r>
      <w:r w:rsidR="00635A85" w:rsidRPr="0078192C">
        <w:rPr>
          <w:bCs/>
          <w:sz w:val="26"/>
          <w:szCs w:val="26"/>
        </w:rPr>
        <w:t xml:space="preserve"> (заявление</w:t>
      </w:r>
      <w:r w:rsidR="00635A85">
        <w:rPr>
          <w:bCs/>
          <w:sz w:val="26"/>
          <w:szCs w:val="26"/>
        </w:rPr>
        <w:t xml:space="preserve"> от </w:t>
      </w:r>
      <w:r w:rsidR="00635A85" w:rsidRPr="0078192C">
        <w:rPr>
          <w:bCs/>
          <w:sz w:val="26"/>
          <w:szCs w:val="26"/>
        </w:rPr>
        <w:t>0</w:t>
      </w:r>
      <w:r w:rsidR="00635A85">
        <w:rPr>
          <w:bCs/>
          <w:sz w:val="26"/>
          <w:szCs w:val="26"/>
        </w:rPr>
        <w:t>5</w:t>
      </w:r>
      <w:r w:rsidR="00635A85" w:rsidRPr="0078192C">
        <w:rPr>
          <w:bCs/>
          <w:sz w:val="26"/>
          <w:szCs w:val="26"/>
        </w:rPr>
        <w:t>.0</w:t>
      </w:r>
      <w:r w:rsidR="00635A85">
        <w:rPr>
          <w:bCs/>
          <w:sz w:val="26"/>
          <w:szCs w:val="26"/>
        </w:rPr>
        <w:t>4</w:t>
      </w:r>
      <w:r w:rsidR="00635A85" w:rsidRPr="0078192C">
        <w:rPr>
          <w:bCs/>
          <w:sz w:val="26"/>
          <w:szCs w:val="26"/>
        </w:rPr>
        <w:t>.2017)</w:t>
      </w:r>
      <w:r w:rsidR="00635A85">
        <w:rPr>
          <w:bCs/>
          <w:sz w:val="26"/>
          <w:szCs w:val="26"/>
        </w:rPr>
        <w:t xml:space="preserve">, </w:t>
      </w:r>
      <w:r w:rsidR="00E00BCA">
        <w:rPr>
          <w:bCs/>
          <w:sz w:val="26"/>
          <w:szCs w:val="26"/>
        </w:rPr>
        <w:t>Коновалова Олега Викторовича</w:t>
      </w:r>
      <w:r w:rsidR="00635A85" w:rsidRPr="0078192C">
        <w:rPr>
          <w:bCs/>
          <w:sz w:val="26"/>
          <w:szCs w:val="26"/>
        </w:rPr>
        <w:t xml:space="preserve"> (заявление от 0</w:t>
      </w:r>
      <w:r w:rsidR="00635A85">
        <w:rPr>
          <w:bCs/>
          <w:sz w:val="26"/>
          <w:szCs w:val="26"/>
        </w:rPr>
        <w:t>5</w:t>
      </w:r>
      <w:r w:rsidR="00635A85" w:rsidRPr="0078192C">
        <w:rPr>
          <w:bCs/>
          <w:sz w:val="26"/>
          <w:szCs w:val="26"/>
        </w:rPr>
        <w:t>.0</w:t>
      </w:r>
      <w:r w:rsidR="00635A85">
        <w:rPr>
          <w:bCs/>
          <w:sz w:val="26"/>
          <w:szCs w:val="26"/>
        </w:rPr>
        <w:t>4</w:t>
      </w:r>
      <w:r w:rsidR="00635A85" w:rsidRPr="0078192C">
        <w:rPr>
          <w:bCs/>
          <w:sz w:val="26"/>
          <w:szCs w:val="26"/>
        </w:rPr>
        <w:t>.2017)</w:t>
      </w:r>
      <w:r w:rsidR="002E6FE6">
        <w:rPr>
          <w:bCs/>
          <w:sz w:val="26"/>
          <w:szCs w:val="26"/>
        </w:rPr>
        <w:t xml:space="preserve">, </w:t>
      </w:r>
      <w:r w:rsidR="00B05B78">
        <w:rPr>
          <w:bCs/>
          <w:sz w:val="26"/>
          <w:szCs w:val="26"/>
        </w:rPr>
        <w:t xml:space="preserve"> </w:t>
      </w:r>
      <w:proofErr w:type="gramStart"/>
      <w:r w:rsidRPr="0078192C">
        <w:rPr>
          <w:sz w:val="26"/>
          <w:szCs w:val="26"/>
        </w:rPr>
        <w:t>п</w:t>
      </w:r>
      <w:proofErr w:type="gramEnd"/>
      <w:r w:rsidRPr="0078192C">
        <w:rPr>
          <w:sz w:val="26"/>
          <w:szCs w:val="26"/>
        </w:rPr>
        <w:t xml:space="preserve"> о с т а н о в л я ю:</w:t>
      </w:r>
    </w:p>
    <w:p w:rsidR="002E0FD0" w:rsidRPr="0078192C" w:rsidRDefault="002E0FD0" w:rsidP="002E0FD0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CE278C" w:rsidRPr="00934946" w:rsidRDefault="002E0FD0" w:rsidP="00713876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8192C">
        <w:rPr>
          <w:sz w:val="26"/>
          <w:szCs w:val="26"/>
        </w:rPr>
        <w:t xml:space="preserve">Провести публичные слушания по </w:t>
      </w:r>
      <w:r w:rsidR="0093272D" w:rsidRPr="0078192C">
        <w:rPr>
          <w:sz w:val="26"/>
          <w:szCs w:val="26"/>
        </w:rPr>
        <w:t xml:space="preserve">вопросу </w:t>
      </w:r>
      <w:r w:rsidR="00B20995" w:rsidRPr="0078192C">
        <w:rPr>
          <w:sz w:val="26"/>
          <w:szCs w:val="26"/>
        </w:rPr>
        <w:t xml:space="preserve">предоставления разрешения </w:t>
      </w:r>
      <w:r w:rsidR="001D32B0">
        <w:rPr>
          <w:sz w:val="26"/>
          <w:szCs w:val="26"/>
        </w:rPr>
        <w:br/>
      </w:r>
      <w:r w:rsidR="00B20995" w:rsidRPr="0078192C">
        <w:rPr>
          <w:sz w:val="26"/>
          <w:szCs w:val="26"/>
        </w:rPr>
        <w:t xml:space="preserve">на условно разрешенный вид использования земельного участка или объекта </w:t>
      </w:r>
      <w:r w:rsidR="00B20995" w:rsidRPr="0078192C">
        <w:rPr>
          <w:sz w:val="26"/>
          <w:szCs w:val="26"/>
        </w:rPr>
        <w:lastRenderedPageBreak/>
        <w:t>капитального строительства</w:t>
      </w:r>
      <w:r w:rsidR="00825E88" w:rsidRPr="0078192C">
        <w:rPr>
          <w:sz w:val="26"/>
          <w:szCs w:val="26"/>
        </w:rPr>
        <w:t xml:space="preserve"> «</w:t>
      </w:r>
      <w:r w:rsidR="00635A85">
        <w:rPr>
          <w:sz w:val="26"/>
          <w:szCs w:val="26"/>
        </w:rPr>
        <w:t>ведение садоводства (13.2</w:t>
      </w:r>
      <w:r w:rsidR="00825E88" w:rsidRPr="0078192C">
        <w:rPr>
          <w:sz w:val="26"/>
          <w:szCs w:val="26"/>
        </w:rPr>
        <w:t>)»</w:t>
      </w:r>
      <w:r w:rsidR="002051F9">
        <w:rPr>
          <w:sz w:val="26"/>
          <w:szCs w:val="26"/>
        </w:rPr>
        <w:t>, «ведение огородничества (13.1)»</w:t>
      </w:r>
      <w:r w:rsidR="00825E88" w:rsidRPr="0078192C">
        <w:rPr>
          <w:sz w:val="26"/>
          <w:szCs w:val="26"/>
        </w:rPr>
        <w:t xml:space="preserve"> в отношении земельн</w:t>
      </w:r>
      <w:r w:rsidR="00635A85">
        <w:rPr>
          <w:sz w:val="26"/>
          <w:szCs w:val="26"/>
        </w:rPr>
        <w:t>ых участков</w:t>
      </w:r>
      <w:r w:rsidR="00825E88" w:rsidRPr="0078192C">
        <w:rPr>
          <w:sz w:val="26"/>
          <w:szCs w:val="26"/>
        </w:rPr>
        <w:t xml:space="preserve"> с кадастровым</w:t>
      </w:r>
      <w:r w:rsidR="00635A85">
        <w:rPr>
          <w:sz w:val="26"/>
          <w:szCs w:val="26"/>
        </w:rPr>
        <w:t>и</w:t>
      </w:r>
      <w:r w:rsidR="00825E88" w:rsidRPr="0078192C">
        <w:rPr>
          <w:sz w:val="26"/>
          <w:szCs w:val="26"/>
        </w:rPr>
        <w:t xml:space="preserve"> номер</w:t>
      </w:r>
      <w:r w:rsidR="00635A85">
        <w:rPr>
          <w:sz w:val="26"/>
          <w:szCs w:val="26"/>
        </w:rPr>
        <w:t>а</w:t>
      </w:r>
      <w:r w:rsidR="00825E88" w:rsidRPr="0078192C">
        <w:rPr>
          <w:sz w:val="26"/>
          <w:szCs w:val="26"/>
        </w:rPr>
        <w:t>м</w:t>
      </w:r>
      <w:r w:rsidR="00635A85">
        <w:rPr>
          <w:sz w:val="26"/>
          <w:szCs w:val="26"/>
        </w:rPr>
        <w:t>и</w:t>
      </w:r>
      <w:r w:rsidR="002E6FE6">
        <w:rPr>
          <w:sz w:val="26"/>
          <w:szCs w:val="26"/>
        </w:rPr>
        <w:t>:</w:t>
      </w:r>
      <w:r w:rsidR="00825E88" w:rsidRPr="0078192C">
        <w:rPr>
          <w:sz w:val="26"/>
          <w:szCs w:val="26"/>
        </w:rPr>
        <w:t xml:space="preserve"> </w:t>
      </w:r>
      <w:r w:rsidR="005A7DDF">
        <w:rPr>
          <w:sz w:val="26"/>
          <w:szCs w:val="26"/>
        </w:rPr>
        <w:t xml:space="preserve">86:08:0020801:13969, </w:t>
      </w:r>
      <w:r w:rsidR="00556743" w:rsidRPr="0078192C">
        <w:rPr>
          <w:sz w:val="26"/>
          <w:szCs w:val="26"/>
        </w:rPr>
        <w:t>86:08:</w:t>
      </w:r>
      <w:r w:rsidR="00635A85">
        <w:rPr>
          <w:sz w:val="26"/>
          <w:szCs w:val="26"/>
        </w:rPr>
        <w:t>0020801:1277</w:t>
      </w:r>
      <w:r w:rsidR="005A7DDF">
        <w:rPr>
          <w:sz w:val="26"/>
          <w:szCs w:val="26"/>
        </w:rPr>
        <w:t>1</w:t>
      </w:r>
      <w:r w:rsidR="00635A85">
        <w:rPr>
          <w:sz w:val="26"/>
          <w:szCs w:val="26"/>
        </w:rPr>
        <w:t xml:space="preserve">, </w:t>
      </w:r>
      <w:r w:rsidR="005A7DDF">
        <w:rPr>
          <w:sz w:val="26"/>
          <w:szCs w:val="26"/>
        </w:rPr>
        <w:t xml:space="preserve">86:08:0020902:2112, 86:08:0020902:2106, 86:08:0020902:2105, </w:t>
      </w:r>
      <w:r w:rsidR="00635A85">
        <w:rPr>
          <w:sz w:val="26"/>
          <w:szCs w:val="26"/>
        </w:rPr>
        <w:t xml:space="preserve">86:08:0020902:2111, </w:t>
      </w:r>
      <w:r w:rsidR="005A7DDF">
        <w:rPr>
          <w:sz w:val="26"/>
          <w:szCs w:val="26"/>
        </w:rPr>
        <w:t>86:08:0020801:8388</w:t>
      </w:r>
      <w:r w:rsidR="00635A85">
        <w:rPr>
          <w:sz w:val="26"/>
          <w:szCs w:val="26"/>
        </w:rPr>
        <w:t xml:space="preserve">, </w:t>
      </w:r>
      <w:r w:rsidR="00435277" w:rsidRPr="00E00BCA">
        <w:rPr>
          <w:sz w:val="26"/>
          <w:szCs w:val="26"/>
        </w:rPr>
        <w:t>86</w:t>
      </w:r>
      <w:proofErr w:type="gramEnd"/>
      <w:r w:rsidR="00435277" w:rsidRPr="00E00BCA">
        <w:rPr>
          <w:sz w:val="26"/>
          <w:szCs w:val="26"/>
        </w:rPr>
        <w:t>:08:</w:t>
      </w:r>
      <w:r w:rsidR="00E00BCA">
        <w:rPr>
          <w:sz w:val="26"/>
          <w:szCs w:val="26"/>
        </w:rPr>
        <w:t>0020801:</w:t>
      </w:r>
      <w:r w:rsidR="005A7DDF">
        <w:rPr>
          <w:sz w:val="26"/>
          <w:szCs w:val="26"/>
        </w:rPr>
        <w:t>9903</w:t>
      </w:r>
      <w:r w:rsidR="00CE278C">
        <w:rPr>
          <w:sz w:val="26"/>
          <w:szCs w:val="26"/>
        </w:rPr>
        <w:t xml:space="preserve">, </w:t>
      </w:r>
      <w:proofErr w:type="gramStart"/>
      <w:r w:rsidR="00CE278C" w:rsidRPr="00934946">
        <w:rPr>
          <w:sz w:val="26"/>
          <w:szCs w:val="26"/>
        </w:rPr>
        <w:t>проводимые</w:t>
      </w:r>
      <w:proofErr w:type="gramEnd"/>
      <w:r w:rsidR="00CE278C" w:rsidRPr="00934946">
        <w:rPr>
          <w:sz w:val="26"/>
          <w:szCs w:val="26"/>
        </w:rPr>
        <w:t xml:space="preserve"> по инициативе Главы Нефтеюганского района</w:t>
      </w:r>
      <w:r w:rsidR="002E6FE6" w:rsidRPr="00934946">
        <w:rPr>
          <w:sz w:val="26"/>
          <w:szCs w:val="26"/>
        </w:rPr>
        <w:t xml:space="preserve">. </w:t>
      </w:r>
    </w:p>
    <w:p w:rsidR="002E0FD0" w:rsidRPr="00934946" w:rsidRDefault="002E6FE6" w:rsidP="00B05B78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Схемы</w:t>
      </w:r>
      <w:r w:rsidR="006D4650">
        <w:rPr>
          <w:sz w:val="26"/>
          <w:szCs w:val="26"/>
        </w:rPr>
        <w:t xml:space="preserve"> границ земельн</w:t>
      </w:r>
      <w:r w:rsidR="00435277">
        <w:rPr>
          <w:sz w:val="26"/>
          <w:szCs w:val="26"/>
        </w:rPr>
        <w:t>ых</w:t>
      </w:r>
      <w:r w:rsidR="006D4650">
        <w:rPr>
          <w:sz w:val="26"/>
          <w:szCs w:val="26"/>
        </w:rPr>
        <w:t xml:space="preserve"> участк</w:t>
      </w:r>
      <w:r w:rsidR="00435277">
        <w:rPr>
          <w:sz w:val="26"/>
          <w:szCs w:val="26"/>
        </w:rPr>
        <w:t>ов, применительно к которы</w:t>
      </w:r>
      <w:r w:rsidR="006D4650">
        <w:rPr>
          <w:sz w:val="26"/>
          <w:szCs w:val="26"/>
        </w:rPr>
        <w:t xml:space="preserve">м проводятся </w:t>
      </w:r>
      <w:r w:rsidR="006D4650" w:rsidRPr="00934946">
        <w:rPr>
          <w:sz w:val="26"/>
          <w:szCs w:val="26"/>
        </w:rPr>
        <w:t>публичные слушани</w:t>
      </w:r>
      <w:r w:rsidR="00934946" w:rsidRPr="00934946">
        <w:rPr>
          <w:sz w:val="26"/>
          <w:szCs w:val="26"/>
        </w:rPr>
        <w:t>я,</w:t>
      </w:r>
      <w:r w:rsidR="00CE278C" w:rsidRPr="00934946">
        <w:rPr>
          <w:sz w:val="26"/>
          <w:szCs w:val="26"/>
        </w:rPr>
        <w:t xml:space="preserve"> </w:t>
      </w:r>
      <w:r w:rsidR="00B05B78">
        <w:rPr>
          <w:sz w:val="26"/>
          <w:szCs w:val="26"/>
        </w:rPr>
        <w:t>в</w:t>
      </w:r>
      <w:r w:rsidR="004D5846">
        <w:rPr>
          <w:sz w:val="26"/>
          <w:szCs w:val="26"/>
        </w:rPr>
        <w:t xml:space="preserve"> приложения</w:t>
      </w:r>
      <w:r w:rsidR="00B05B78">
        <w:rPr>
          <w:sz w:val="26"/>
          <w:szCs w:val="26"/>
        </w:rPr>
        <w:t>х №</w:t>
      </w:r>
      <w:r w:rsidR="004D5846">
        <w:rPr>
          <w:sz w:val="26"/>
          <w:szCs w:val="26"/>
        </w:rPr>
        <w:t xml:space="preserve"> 1</w:t>
      </w:r>
      <w:r w:rsidR="00B05B78">
        <w:rPr>
          <w:sz w:val="26"/>
          <w:szCs w:val="26"/>
        </w:rPr>
        <w:t>-</w:t>
      </w:r>
      <w:r w:rsidR="00934946" w:rsidRPr="00934946">
        <w:rPr>
          <w:sz w:val="26"/>
          <w:szCs w:val="26"/>
        </w:rPr>
        <w:t xml:space="preserve">5 </w:t>
      </w:r>
      <w:r w:rsidR="00CE278C" w:rsidRPr="00934946">
        <w:rPr>
          <w:sz w:val="26"/>
          <w:szCs w:val="26"/>
        </w:rPr>
        <w:t>к настоящему постановлению.</w:t>
      </w:r>
    </w:p>
    <w:p w:rsidR="002E0FD0" w:rsidRDefault="002E0FD0" w:rsidP="00713876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8192C">
        <w:rPr>
          <w:sz w:val="26"/>
          <w:szCs w:val="26"/>
        </w:rPr>
        <w:t xml:space="preserve">Назначить публичные слушания в форме собрания граждан </w:t>
      </w:r>
      <w:r w:rsidR="00B20995" w:rsidRPr="0078192C">
        <w:rPr>
          <w:sz w:val="26"/>
          <w:szCs w:val="26"/>
        </w:rPr>
        <w:t xml:space="preserve">на </w:t>
      </w:r>
      <w:r w:rsidR="00BD65A2" w:rsidRPr="0078192C">
        <w:rPr>
          <w:sz w:val="26"/>
          <w:szCs w:val="26"/>
        </w:rPr>
        <w:t xml:space="preserve"> </w:t>
      </w:r>
      <w:r w:rsidR="00556743" w:rsidRPr="0078192C">
        <w:rPr>
          <w:sz w:val="26"/>
          <w:szCs w:val="26"/>
        </w:rPr>
        <w:t>0</w:t>
      </w:r>
      <w:r w:rsidR="002E6FE6">
        <w:rPr>
          <w:sz w:val="26"/>
          <w:szCs w:val="26"/>
        </w:rPr>
        <w:t>3.05</w:t>
      </w:r>
      <w:r w:rsidR="00556743" w:rsidRPr="0078192C">
        <w:rPr>
          <w:sz w:val="26"/>
          <w:szCs w:val="26"/>
        </w:rPr>
        <w:t>.</w:t>
      </w:r>
      <w:r w:rsidRPr="0078192C">
        <w:rPr>
          <w:sz w:val="26"/>
          <w:szCs w:val="26"/>
        </w:rPr>
        <w:t>201</w:t>
      </w:r>
      <w:r w:rsidR="00D85497" w:rsidRPr="0078192C">
        <w:rPr>
          <w:sz w:val="26"/>
          <w:szCs w:val="26"/>
        </w:rPr>
        <w:t>7</w:t>
      </w:r>
      <w:r w:rsidR="002E6FE6">
        <w:rPr>
          <w:sz w:val="26"/>
          <w:szCs w:val="26"/>
        </w:rPr>
        <w:t>, время начала – 1</w:t>
      </w:r>
      <w:r w:rsidR="00011069">
        <w:rPr>
          <w:sz w:val="26"/>
          <w:szCs w:val="26"/>
        </w:rPr>
        <w:t>8</w:t>
      </w:r>
      <w:bookmarkStart w:id="0" w:name="_GoBack"/>
      <w:bookmarkEnd w:id="0"/>
      <w:r w:rsidRPr="0078192C">
        <w:rPr>
          <w:sz w:val="26"/>
          <w:szCs w:val="26"/>
        </w:rPr>
        <w:t xml:space="preserve">-00 часов по местному времени, место проведения – административный центр Нефтеюганского муниципального района город окружного значения Нефтеюганск, здание администрации Нефтеюганского района </w:t>
      </w:r>
      <w:r w:rsidRPr="0078192C">
        <w:rPr>
          <w:sz w:val="26"/>
          <w:szCs w:val="26"/>
        </w:rPr>
        <w:br/>
        <w:t xml:space="preserve">в 3 микрорайоне, дом 21 (4 этаж, </w:t>
      </w:r>
      <w:r w:rsidR="00AE3110">
        <w:rPr>
          <w:sz w:val="26"/>
          <w:szCs w:val="26"/>
        </w:rPr>
        <w:t>кабинет 430</w:t>
      </w:r>
      <w:r w:rsidRPr="0078192C">
        <w:rPr>
          <w:sz w:val="26"/>
          <w:szCs w:val="26"/>
        </w:rPr>
        <w:t>).</w:t>
      </w:r>
    </w:p>
    <w:p w:rsidR="002E0FD0" w:rsidRPr="0078192C" w:rsidRDefault="002E0FD0" w:rsidP="00713876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8192C">
        <w:rPr>
          <w:sz w:val="26"/>
          <w:szCs w:val="26"/>
        </w:rPr>
        <w:t>Сформирова</w:t>
      </w:r>
      <w:r w:rsidR="00B44CB4" w:rsidRPr="0078192C">
        <w:rPr>
          <w:sz w:val="26"/>
          <w:szCs w:val="26"/>
        </w:rPr>
        <w:t>ть рабочую группу по подготовке</w:t>
      </w:r>
      <w:r w:rsidRPr="0078192C">
        <w:rPr>
          <w:sz w:val="26"/>
          <w:szCs w:val="26"/>
        </w:rPr>
        <w:t xml:space="preserve"> и проведению публичных слушаний (далее – Рабочая группа) в следующем составе:</w:t>
      </w:r>
    </w:p>
    <w:p w:rsidR="002E0FD0" w:rsidRPr="0078192C" w:rsidRDefault="002E0FD0" w:rsidP="002E0FD0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261"/>
        <w:gridCol w:w="6378"/>
      </w:tblGrid>
      <w:tr w:rsidR="001D32B0" w:rsidRPr="0078192C" w:rsidTr="00E0322A">
        <w:tc>
          <w:tcPr>
            <w:tcW w:w="3261" w:type="dxa"/>
          </w:tcPr>
          <w:p w:rsidR="001D32B0" w:rsidRPr="0078192C" w:rsidRDefault="001D32B0" w:rsidP="00E0322A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  <w:r w:rsidRPr="0078192C">
              <w:rPr>
                <w:sz w:val="26"/>
                <w:szCs w:val="26"/>
              </w:rPr>
              <w:t xml:space="preserve">Калашников </w:t>
            </w:r>
          </w:p>
          <w:p w:rsidR="001D32B0" w:rsidRPr="0078192C" w:rsidRDefault="001D32B0" w:rsidP="00E0322A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  <w:r w:rsidRPr="0078192C">
              <w:rPr>
                <w:sz w:val="26"/>
                <w:szCs w:val="26"/>
              </w:rPr>
              <w:t>Андрей Дмитриевич</w:t>
            </w:r>
          </w:p>
          <w:p w:rsidR="001D32B0" w:rsidRPr="0078192C" w:rsidRDefault="001D32B0" w:rsidP="00E0322A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6378" w:type="dxa"/>
          </w:tcPr>
          <w:p w:rsidR="001D32B0" w:rsidRPr="0078192C" w:rsidRDefault="001D32B0" w:rsidP="001D32B0">
            <w:pPr>
              <w:numPr>
                <w:ilvl w:val="0"/>
                <w:numId w:val="2"/>
              </w:numPr>
              <w:tabs>
                <w:tab w:val="clear" w:pos="1181"/>
              </w:tabs>
              <w:ind w:left="285" w:hanging="322"/>
              <w:jc w:val="both"/>
              <w:rPr>
                <w:sz w:val="26"/>
                <w:szCs w:val="26"/>
              </w:rPr>
            </w:pPr>
            <w:r w:rsidRPr="0078192C">
              <w:rPr>
                <w:sz w:val="26"/>
                <w:szCs w:val="26"/>
              </w:rPr>
              <w:t xml:space="preserve">директор департамента градостроительства </w:t>
            </w:r>
            <w:r>
              <w:rPr>
                <w:sz w:val="26"/>
                <w:szCs w:val="26"/>
              </w:rPr>
              <w:br/>
            </w:r>
            <w:r w:rsidRPr="0078192C">
              <w:rPr>
                <w:sz w:val="26"/>
                <w:szCs w:val="26"/>
              </w:rPr>
              <w:t>и землепользования Нефтеюганского района, председатель Рабочей группы</w:t>
            </w:r>
          </w:p>
          <w:p w:rsidR="001D32B0" w:rsidRDefault="001D32B0" w:rsidP="001D32B0">
            <w:pPr>
              <w:ind w:left="285" w:hanging="322"/>
              <w:jc w:val="both"/>
              <w:rPr>
                <w:sz w:val="26"/>
                <w:szCs w:val="26"/>
              </w:rPr>
            </w:pPr>
          </w:p>
        </w:tc>
      </w:tr>
      <w:tr w:rsidR="001D32B0" w:rsidRPr="0078192C" w:rsidTr="003A7B85">
        <w:trPr>
          <w:trHeight w:val="1040"/>
        </w:trPr>
        <w:tc>
          <w:tcPr>
            <w:tcW w:w="3261" w:type="dxa"/>
            <w:hideMark/>
          </w:tcPr>
          <w:p w:rsidR="001D32B0" w:rsidRPr="0078192C" w:rsidRDefault="001D32B0" w:rsidP="003A7B85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  <w:r w:rsidRPr="0078192C">
              <w:rPr>
                <w:sz w:val="26"/>
                <w:szCs w:val="26"/>
              </w:rPr>
              <w:t>Баралишина</w:t>
            </w:r>
          </w:p>
          <w:p w:rsidR="001D32B0" w:rsidRPr="0078192C" w:rsidRDefault="001D32B0" w:rsidP="003A7B85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  <w:r w:rsidRPr="0078192C">
              <w:rPr>
                <w:sz w:val="26"/>
                <w:szCs w:val="26"/>
              </w:rPr>
              <w:t>Екатерина Владимировна</w:t>
            </w:r>
          </w:p>
          <w:p w:rsidR="001D32B0" w:rsidRPr="0078192C" w:rsidRDefault="001D32B0" w:rsidP="003A7B85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</w:p>
          <w:p w:rsidR="001D32B0" w:rsidRPr="0078192C" w:rsidRDefault="001D32B0" w:rsidP="003A7B85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</w:p>
          <w:p w:rsidR="001D32B0" w:rsidRPr="0078192C" w:rsidRDefault="001D32B0" w:rsidP="003A7B85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</w:p>
          <w:p w:rsidR="001D32B0" w:rsidRPr="0078192C" w:rsidRDefault="001D32B0" w:rsidP="003A7B85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6378" w:type="dxa"/>
          </w:tcPr>
          <w:p w:rsidR="001D32B0" w:rsidRPr="0078192C" w:rsidRDefault="001D32B0" w:rsidP="001D32B0">
            <w:pPr>
              <w:numPr>
                <w:ilvl w:val="0"/>
                <w:numId w:val="2"/>
              </w:numPr>
              <w:tabs>
                <w:tab w:val="clear" w:pos="1181"/>
              </w:tabs>
              <w:ind w:left="285" w:hanging="322"/>
              <w:jc w:val="both"/>
              <w:rPr>
                <w:sz w:val="26"/>
                <w:szCs w:val="26"/>
              </w:rPr>
            </w:pPr>
            <w:r w:rsidRPr="0078192C">
              <w:rPr>
                <w:sz w:val="26"/>
                <w:szCs w:val="26"/>
              </w:rPr>
              <w:t xml:space="preserve">главный специалист отдела муниципального регулирования застройки комитета по </w:t>
            </w:r>
            <w:r w:rsidRPr="001D32B0">
              <w:rPr>
                <w:spacing w:val="-4"/>
                <w:sz w:val="26"/>
                <w:szCs w:val="26"/>
              </w:rPr>
              <w:t>градостроительству департамента градостроительства</w:t>
            </w:r>
            <w:r w:rsidRPr="0078192C">
              <w:rPr>
                <w:sz w:val="26"/>
                <w:szCs w:val="26"/>
              </w:rPr>
              <w:t xml:space="preserve"> и землепользования  Нефтеюганского района, секретарь Рабочей группы</w:t>
            </w:r>
            <w:r>
              <w:rPr>
                <w:sz w:val="26"/>
                <w:szCs w:val="26"/>
              </w:rPr>
              <w:t>.</w:t>
            </w:r>
          </w:p>
        </w:tc>
      </w:tr>
      <w:tr w:rsidR="001D32B0" w:rsidRPr="0078192C" w:rsidTr="001D32B0">
        <w:trPr>
          <w:trHeight w:val="585"/>
        </w:trPr>
        <w:tc>
          <w:tcPr>
            <w:tcW w:w="9639" w:type="dxa"/>
            <w:gridSpan w:val="2"/>
          </w:tcPr>
          <w:p w:rsidR="001D32B0" w:rsidRPr="0078192C" w:rsidRDefault="001D32B0" w:rsidP="001D32B0">
            <w:pPr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Рабочей группы:</w:t>
            </w:r>
          </w:p>
        </w:tc>
      </w:tr>
      <w:tr w:rsidR="002E0FD0" w:rsidRPr="0078192C" w:rsidTr="001D32B0">
        <w:trPr>
          <w:trHeight w:val="652"/>
        </w:trPr>
        <w:tc>
          <w:tcPr>
            <w:tcW w:w="3261" w:type="dxa"/>
          </w:tcPr>
          <w:p w:rsidR="00DC2271" w:rsidRPr="0078192C" w:rsidRDefault="00DC2271" w:rsidP="001D32B0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  <w:r w:rsidRPr="0078192C">
              <w:rPr>
                <w:sz w:val="26"/>
                <w:szCs w:val="26"/>
              </w:rPr>
              <w:t xml:space="preserve">Котова </w:t>
            </w:r>
          </w:p>
          <w:p w:rsidR="00785E5E" w:rsidRPr="0078192C" w:rsidRDefault="00DC2271" w:rsidP="001D32B0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  <w:r w:rsidRPr="0078192C">
              <w:rPr>
                <w:sz w:val="26"/>
                <w:szCs w:val="26"/>
              </w:rPr>
              <w:t xml:space="preserve">Татьяна Георгиевна   </w:t>
            </w:r>
          </w:p>
          <w:p w:rsidR="002E0FD0" w:rsidRPr="0078192C" w:rsidRDefault="002E0FD0" w:rsidP="001D32B0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6378" w:type="dxa"/>
          </w:tcPr>
          <w:p w:rsidR="00E2520F" w:rsidRPr="0078192C" w:rsidRDefault="00DC2271" w:rsidP="001D32B0">
            <w:pPr>
              <w:numPr>
                <w:ilvl w:val="0"/>
                <w:numId w:val="2"/>
              </w:numPr>
              <w:tabs>
                <w:tab w:val="clear" w:pos="1181"/>
              </w:tabs>
              <w:ind w:left="285" w:hanging="3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Нефтеюганского района</w:t>
            </w:r>
          </w:p>
        </w:tc>
      </w:tr>
      <w:tr w:rsidR="002E0FD0" w:rsidRPr="0078192C" w:rsidTr="001D32B0">
        <w:tc>
          <w:tcPr>
            <w:tcW w:w="3261" w:type="dxa"/>
            <w:hideMark/>
          </w:tcPr>
          <w:p w:rsidR="002E0FD0" w:rsidRPr="0078192C" w:rsidRDefault="002E0FD0" w:rsidP="001D32B0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6378" w:type="dxa"/>
            <w:hideMark/>
          </w:tcPr>
          <w:p w:rsidR="001D67A7" w:rsidRPr="0078192C" w:rsidRDefault="001D67A7" w:rsidP="001D32B0">
            <w:pPr>
              <w:ind w:left="285" w:hanging="322"/>
              <w:jc w:val="both"/>
              <w:rPr>
                <w:sz w:val="26"/>
                <w:szCs w:val="26"/>
              </w:rPr>
            </w:pPr>
          </w:p>
        </w:tc>
      </w:tr>
      <w:tr w:rsidR="002E0FD0" w:rsidRPr="0078192C" w:rsidTr="001D32B0">
        <w:tc>
          <w:tcPr>
            <w:tcW w:w="3261" w:type="dxa"/>
          </w:tcPr>
          <w:p w:rsidR="008417AC" w:rsidRPr="0078192C" w:rsidRDefault="008417AC" w:rsidP="001D32B0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  <w:r w:rsidRPr="0078192C">
              <w:rPr>
                <w:sz w:val="26"/>
                <w:szCs w:val="26"/>
              </w:rPr>
              <w:t xml:space="preserve">Суетина </w:t>
            </w:r>
          </w:p>
          <w:p w:rsidR="008417AC" w:rsidRPr="0078192C" w:rsidRDefault="008417AC" w:rsidP="001D32B0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  <w:r w:rsidRPr="0078192C">
              <w:rPr>
                <w:sz w:val="26"/>
                <w:szCs w:val="26"/>
              </w:rPr>
              <w:t>Нафиса Наилевна</w:t>
            </w:r>
          </w:p>
          <w:p w:rsidR="002E0FD0" w:rsidRPr="0078192C" w:rsidRDefault="002E0FD0" w:rsidP="001D32B0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  <w:r w:rsidRPr="0078192C">
              <w:rPr>
                <w:sz w:val="26"/>
                <w:szCs w:val="26"/>
              </w:rPr>
              <w:t xml:space="preserve"> </w:t>
            </w:r>
            <w:r w:rsidR="001C5B61" w:rsidRPr="0078192C">
              <w:rPr>
                <w:sz w:val="26"/>
                <w:szCs w:val="26"/>
              </w:rPr>
              <w:t xml:space="preserve">       </w:t>
            </w:r>
            <w:r w:rsidR="00F27F02" w:rsidRPr="0078192C">
              <w:rPr>
                <w:sz w:val="26"/>
                <w:szCs w:val="26"/>
              </w:rPr>
              <w:t xml:space="preserve">             </w:t>
            </w:r>
          </w:p>
          <w:p w:rsidR="00BD65A2" w:rsidRPr="0078192C" w:rsidRDefault="00BD65A2" w:rsidP="001D32B0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6378" w:type="dxa"/>
            <w:hideMark/>
          </w:tcPr>
          <w:p w:rsidR="008417AC" w:rsidRPr="0078192C" w:rsidRDefault="008417AC" w:rsidP="001D32B0">
            <w:pPr>
              <w:numPr>
                <w:ilvl w:val="0"/>
                <w:numId w:val="2"/>
              </w:numPr>
              <w:tabs>
                <w:tab w:val="clear" w:pos="1181"/>
              </w:tabs>
              <w:ind w:left="285" w:hanging="322"/>
              <w:jc w:val="both"/>
              <w:rPr>
                <w:sz w:val="26"/>
                <w:szCs w:val="26"/>
              </w:rPr>
            </w:pPr>
            <w:r w:rsidRPr="0078192C">
              <w:rPr>
                <w:sz w:val="26"/>
                <w:szCs w:val="26"/>
              </w:rPr>
              <w:t xml:space="preserve">председатель комитета по градостроительству </w:t>
            </w:r>
            <w:r w:rsidRPr="001D32B0">
              <w:rPr>
                <w:spacing w:val="-4"/>
                <w:sz w:val="26"/>
                <w:szCs w:val="26"/>
              </w:rPr>
              <w:t>департамента градостроительства и землепользования</w:t>
            </w:r>
            <w:r w:rsidRPr="0078192C">
              <w:rPr>
                <w:sz w:val="26"/>
                <w:szCs w:val="26"/>
              </w:rPr>
              <w:t xml:space="preserve"> Нефтеюганского района</w:t>
            </w:r>
          </w:p>
          <w:p w:rsidR="005C45CB" w:rsidRPr="0078192C" w:rsidRDefault="005C45CB" w:rsidP="001D32B0">
            <w:pPr>
              <w:ind w:left="285" w:hanging="322"/>
              <w:jc w:val="both"/>
              <w:rPr>
                <w:sz w:val="26"/>
                <w:szCs w:val="26"/>
              </w:rPr>
            </w:pPr>
          </w:p>
        </w:tc>
      </w:tr>
      <w:tr w:rsidR="001D2285" w:rsidRPr="0078192C" w:rsidTr="001D32B0">
        <w:tc>
          <w:tcPr>
            <w:tcW w:w="3261" w:type="dxa"/>
          </w:tcPr>
          <w:p w:rsidR="002E6FE6" w:rsidRDefault="002E6FE6" w:rsidP="002E6FE6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Дода </w:t>
            </w:r>
          </w:p>
          <w:p w:rsidR="001D2285" w:rsidRPr="0078192C" w:rsidRDefault="002E6FE6" w:rsidP="002E6FE6">
            <w:pPr>
              <w:tabs>
                <w:tab w:val="left" w:pos="720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Васильевич</w:t>
            </w:r>
            <w:r w:rsidR="008417AC" w:rsidRPr="0078192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78" w:type="dxa"/>
          </w:tcPr>
          <w:p w:rsidR="008417AC" w:rsidRPr="0078192C" w:rsidRDefault="002E6FE6" w:rsidP="001D32B0">
            <w:pPr>
              <w:numPr>
                <w:ilvl w:val="0"/>
                <w:numId w:val="2"/>
              </w:numPr>
              <w:tabs>
                <w:tab w:val="clear" w:pos="1181"/>
              </w:tabs>
              <w:ind w:left="285" w:hanging="3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8417AC" w:rsidRPr="0078192C">
              <w:rPr>
                <w:sz w:val="26"/>
                <w:szCs w:val="26"/>
              </w:rPr>
              <w:t xml:space="preserve"> комитета по </w:t>
            </w:r>
            <w:r w:rsidR="00197FE3">
              <w:rPr>
                <w:sz w:val="26"/>
                <w:szCs w:val="26"/>
              </w:rPr>
              <w:t>земельным ресурсам</w:t>
            </w:r>
            <w:r w:rsidR="008417AC" w:rsidRPr="0078192C">
              <w:rPr>
                <w:sz w:val="26"/>
                <w:szCs w:val="26"/>
              </w:rPr>
              <w:t xml:space="preserve"> </w:t>
            </w:r>
            <w:r w:rsidR="008417AC" w:rsidRPr="00B05B78">
              <w:rPr>
                <w:spacing w:val="-4"/>
                <w:sz w:val="26"/>
                <w:szCs w:val="26"/>
              </w:rPr>
              <w:t>департамента градостроительства и землепользования</w:t>
            </w:r>
            <w:r w:rsidR="008417AC" w:rsidRPr="0078192C">
              <w:rPr>
                <w:sz w:val="26"/>
                <w:szCs w:val="26"/>
              </w:rPr>
              <w:t xml:space="preserve"> Нефтеюганского района</w:t>
            </w:r>
            <w:r w:rsidR="001D32B0">
              <w:rPr>
                <w:sz w:val="26"/>
                <w:szCs w:val="26"/>
              </w:rPr>
              <w:t>.</w:t>
            </w:r>
          </w:p>
          <w:p w:rsidR="001D2285" w:rsidRPr="0078192C" w:rsidRDefault="001D2285" w:rsidP="001D32B0">
            <w:pPr>
              <w:ind w:left="285" w:hanging="322"/>
              <w:jc w:val="both"/>
              <w:rPr>
                <w:sz w:val="26"/>
                <w:szCs w:val="26"/>
              </w:rPr>
            </w:pPr>
          </w:p>
        </w:tc>
      </w:tr>
    </w:tbl>
    <w:p w:rsidR="00103B9D" w:rsidRDefault="00103B9D" w:rsidP="00E2032F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публичных слушаний по вопросу о предоставлении разрешения </w:t>
      </w:r>
      <w:r w:rsidRPr="00934946">
        <w:rPr>
          <w:sz w:val="26"/>
          <w:szCs w:val="26"/>
        </w:rPr>
        <w:t xml:space="preserve">на условно-разрешенный вид использования </w:t>
      </w:r>
      <w:r w:rsidR="00CE278C" w:rsidRPr="00934946">
        <w:rPr>
          <w:sz w:val="26"/>
          <w:szCs w:val="26"/>
        </w:rPr>
        <w:t xml:space="preserve">земельного участка или объекта капитального строительства </w:t>
      </w:r>
      <w:r w:rsidRPr="00934946">
        <w:rPr>
          <w:sz w:val="26"/>
          <w:szCs w:val="26"/>
        </w:rPr>
        <w:t xml:space="preserve">вправе представить свои предложения </w:t>
      </w:r>
      <w:r w:rsidR="00E2032F" w:rsidRPr="00934946">
        <w:rPr>
          <w:sz w:val="26"/>
          <w:szCs w:val="26"/>
        </w:rPr>
        <w:br/>
      </w:r>
      <w:r>
        <w:rPr>
          <w:sz w:val="26"/>
          <w:szCs w:val="26"/>
        </w:rPr>
        <w:t>и замечания, касающиеся указанного вопроса.</w:t>
      </w:r>
    </w:p>
    <w:p w:rsidR="001D2285" w:rsidRDefault="001D2285" w:rsidP="001D22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192C">
        <w:rPr>
          <w:sz w:val="26"/>
          <w:szCs w:val="26"/>
        </w:rPr>
        <w:t xml:space="preserve"> </w:t>
      </w:r>
      <w:r w:rsidR="00103B9D" w:rsidRPr="00103B9D">
        <w:rPr>
          <w:sz w:val="26"/>
          <w:szCs w:val="26"/>
        </w:rPr>
        <w:t xml:space="preserve">Предложения направляются с указанием фамилии, имени, отчества, контактного телефона и адреса проживания в письменном </w:t>
      </w:r>
      <w:r w:rsidR="00103B9D" w:rsidRPr="006A3388">
        <w:rPr>
          <w:sz w:val="26"/>
          <w:szCs w:val="26"/>
        </w:rPr>
        <w:t xml:space="preserve">и (или) электронном виде </w:t>
      </w:r>
      <w:r w:rsidR="00E2032F">
        <w:rPr>
          <w:sz w:val="26"/>
          <w:szCs w:val="26"/>
        </w:rPr>
        <w:br/>
      </w:r>
      <w:r w:rsidR="00103B9D" w:rsidRPr="006A3388">
        <w:rPr>
          <w:sz w:val="26"/>
          <w:szCs w:val="26"/>
        </w:rPr>
        <w:t xml:space="preserve">в администрацию Нефтеюганского района в адрес Рабочей группы: 628309, </w:t>
      </w:r>
      <w:r w:rsidR="00E2032F">
        <w:rPr>
          <w:sz w:val="26"/>
          <w:szCs w:val="26"/>
        </w:rPr>
        <w:br/>
      </w:r>
      <w:r w:rsidR="00103B9D" w:rsidRPr="006A3388">
        <w:rPr>
          <w:sz w:val="26"/>
          <w:szCs w:val="26"/>
        </w:rPr>
        <w:t>Ханты-Мансийский автономный округ</w:t>
      </w:r>
      <w:r w:rsidR="00E2032F">
        <w:rPr>
          <w:sz w:val="26"/>
          <w:szCs w:val="26"/>
        </w:rPr>
        <w:t xml:space="preserve"> </w:t>
      </w:r>
      <w:r w:rsidR="00103B9D" w:rsidRPr="006A3388">
        <w:rPr>
          <w:sz w:val="26"/>
          <w:szCs w:val="26"/>
        </w:rPr>
        <w:t>-</w:t>
      </w:r>
      <w:r w:rsidR="00E2032F">
        <w:rPr>
          <w:sz w:val="26"/>
          <w:szCs w:val="26"/>
        </w:rPr>
        <w:t xml:space="preserve"> </w:t>
      </w:r>
      <w:r w:rsidR="00103B9D" w:rsidRPr="006A3388">
        <w:rPr>
          <w:sz w:val="26"/>
          <w:szCs w:val="26"/>
        </w:rPr>
        <w:t xml:space="preserve">Югра, </w:t>
      </w:r>
      <w:proofErr w:type="spellStart"/>
      <w:r w:rsidR="00103B9D" w:rsidRPr="006A3388">
        <w:rPr>
          <w:sz w:val="26"/>
          <w:szCs w:val="26"/>
        </w:rPr>
        <w:t>г</w:t>
      </w:r>
      <w:proofErr w:type="gramStart"/>
      <w:r w:rsidR="00103B9D" w:rsidRPr="006A3388">
        <w:rPr>
          <w:sz w:val="26"/>
          <w:szCs w:val="26"/>
        </w:rPr>
        <w:t>.</w:t>
      </w:r>
      <w:r w:rsidR="00E2032F">
        <w:rPr>
          <w:sz w:val="26"/>
          <w:szCs w:val="26"/>
        </w:rPr>
        <w:t>Н</w:t>
      </w:r>
      <w:proofErr w:type="gramEnd"/>
      <w:r w:rsidR="00E2032F">
        <w:rPr>
          <w:sz w:val="26"/>
          <w:szCs w:val="26"/>
        </w:rPr>
        <w:t>ефтеюганск</w:t>
      </w:r>
      <w:proofErr w:type="spellEnd"/>
      <w:r w:rsidR="00E2032F">
        <w:rPr>
          <w:sz w:val="26"/>
          <w:szCs w:val="26"/>
        </w:rPr>
        <w:t xml:space="preserve">, микрорайон </w:t>
      </w:r>
      <w:r w:rsidR="00103B9D" w:rsidRPr="006A3388">
        <w:rPr>
          <w:sz w:val="26"/>
          <w:szCs w:val="26"/>
        </w:rPr>
        <w:t>3, д</w:t>
      </w:r>
      <w:r w:rsidR="00E2032F">
        <w:rPr>
          <w:sz w:val="26"/>
          <w:szCs w:val="26"/>
        </w:rPr>
        <w:t xml:space="preserve">ом </w:t>
      </w:r>
      <w:r w:rsidR="00103B9D" w:rsidRPr="006A3388">
        <w:rPr>
          <w:sz w:val="26"/>
          <w:szCs w:val="26"/>
        </w:rPr>
        <w:t xml:space="preserve">21, </w:t>
      </w:r>
      <w:r w:rsidR="00E2032F">
        <w:rPr>
          <w:sz w:val="26"/>
          <w:szCs w:val="26"/>
        </w:rPr>
        <w:br/>
      </w:r>
      <w:r w:rsidR="00103B9D" w:rsidRPr="006A3388">
        <w:rPr>
          <w:sz w:val="26"/>
          <w:szCs w:val="26"/>
        </w:rPr>
        <w:t>телефон 8(3463)250105, адрес электронной почты</w:t>
      </w:r>
      <w:r w:rsidR="00E941F8">
        <w:rPr>
          <w:sz w:val="26"/>
          <w:szCs w:val="26"/>
        </w:rPr>
        <w:t>:</w:t>
      </w:r>
      <w:r w:rsidR="00103B9D" w:rsidRPr="006A3388">
        <w:rPr>
          <w:sz w:val="26"/>
          <w:szCs w:val="26"/>
        </w:rPr>
        <w:t xml:space="preserve"> </w:t>
      </w:r>
      <w:hyperlink r:id="rId10" w:history="1">
        <w:r w:rsidR="00103B9D" w:rsidRPr="006A3388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dgiz@admoil.ru</w:t>
        </w:r>
      </w:hyperlink>
      <w:r w:rsidR="00103B9D" w:rsidRPr="006A3388">
        <w:rPr>
          <w:sz w:val="26"/>
          <w:szCs w:val="26"/>
        </w:rPr>
        <w:t>.</w:t>
      </w:r>
    </w:p>
    <w:p w:rsidR="00131A9A" w:rsidRPr="0078192C" w:rsidRDefault="00131A9A" w:rsidP="001D228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Установить срок приема предложений и замечаний по</w:t>
      </w:r>
      <w:r w:rsidRPr="00131A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вопросу предоставления разрешения на условно-разрешенный вид использования земельного участка до </w:t>
      </w:r>
      <w:r w:rsidR="00134103">
        <w:rPr>
          <w:sz w:val="26"/>
          <w:szCs w:val="26"/>
        </w:rPr>
        <w:t>дня проведения публичных слушаний в форме собрания граждан включительно.</w:t>
      </w:r>
    </w:p>
    <w:p w:rsidR="001D2285" w:rsidRPr="00F376F6" w:rsidRDefault="001D2285" w:rsidP="00F376F6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8192C">
        <w:rPr>
          <w:sz w:val="26"/>
          <w:szCs w:val="26"/>
        </w:rPr>
        <w:t>Настоящее постановление подлежит опубликовани</w:t>
      </w:r>
      <w:r w:rsidR="004E6253">
        <w:rPr>
          <w:sz w:val="26"/>
          <w:szCs w:val="26"/>
        </w:rPr>
        <w:t>ю в газете «Югорское об</w:t>
      </w:r>
      <w:r w:rsidR="00F376F6">
        <w:rPr>
          <w:sz w:val="26"/>
          <w:szCs w:val="26"/>
        </w:rPr>
        <w:t>озрение»</w:t>
      </w:r>
      <w:r w:rsidR="004E6253" w:rsidRPr="00F376F6">
        <w:rPr>
          <w:sz w:val="26"/>
          <w:szCs w:val="26"/>
        </w:rPr>
        <w:t>.</w:t>
      </w:r>
    </w:p>
    <w:p w:rsidR="001D2285" w:rsidRDefault="00D27073" w:rsidP="00DF7CD8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D27073">
        <w:rPr>
          <w:sz w:val="26"/>
          <w:szCs w:val="26"/>
        </w:rPr>
        <w:t>Контроль за</w:t>
      </w:r>
      <w:proofErr w:type="gramEnd"/>
      <w:r w:rsidRPr="00D27073">
        <w:rPr>
          <w:sz w:val="26"/>
          <w:szCs w:val="26"/>
        </w:rPr>
        <w:t xml:space="preserve"> выполнением постановления возложить на директора </w:t>
      </w:r>
      <w:r w:rsidRPr="00D2707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27073">
        <w:rPr>
          <w:sz w:val="26"/>
          <w:szCs w:val="26"/>
        </w:rPr>
        <w:br/>
        <w:t xml:space="preserve">района </w:t>
      </w:r>
      <w:proofErr w:type="spellStart"/>
      <w:r w:rsidRPr="00D27073">
        <w:rPr>
          <w:sz w:val="26"/>
          <w:szCs w:val="26"/>
        </w:rPr>
        <w:t>Ю.Ю.Копыльца</w:t>
      </w:r>
      <w:proofErr w:type="spellEnd"/>
      <w:r w:rsidRPr="00D27073">
        <w:rPr>
          <w:sz w:val="26"/>
          <w:szCs w:val="26"/>
        </w:rPr>
        <w:t>.</w:t>
      </w:r>
    </w:p>
    <w:p w:rsidR="00DF7CD8" w:rsidRDefault="00DF7CD8" w:rsidP="00DF7CD8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Default="00DF7CD8" w:rsidP="00DF7CD8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F7CD8" w:rsidRDefault="00DF7CD8" w:rsidP="00DF7CD8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D27073" w:rsidRPr="006E07F5" w:rsidRDefault="00D2707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F7CD8" w:rsidRPr="006E07F5" w:rsidRDefault="00DF7CD8" w:rsidP="00AE26CA">
      <w:pPr>
        <w:jc w:val="both"/>
        <w:rPr>
          <w:sz w:val="26"/>
          <w:szCs w:val="26"/>
        </w:rPr>
      </w:pPr>
    </w:p>
    <w:p w:rsidR="00DF7CD8" w:rsidRPr="0078192C" w:rsidRDefault="00DF7CD8" w:rsidP="00DF7CD8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sectPr w:rsidR="00DF7CD8" w:rsidRPr="0078192C" w:rsidSect="0022524F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77" w:rsidRDefault="00470877">
      <w:r>
        <w:separator/>
      </w:r>
    </w:p>
  </w:endnote>
  <w:endnote w:type="continuationSeparator" w:id="0">
    <w:p w:rsidR="00470877" w:rsidRDefault="0047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77" w:rsidRDefault="00470877">
      <w:r>
        <w:separator/>
      </w:r>
    </w:p>
  </w:footnote>
  <w:footnote w:type="continuationSeparator" w:id="0">
    <w:p w:rsidR="00470877" w:rsidRDefault="00470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424300"/>
      <w:docPartObj>
        <w:docPartGallery w:val="Page Numbers (Top of Page)"/>
        <w:docPartUnique/>
      </w:docPartObj>
    </w:sdtPr>
    <w:sdtEndPr/>
    <w:sdtContent>
      <w:p w:rsidR="0022524F" w:rsidRDefault="002252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069">
          <w:rPr>
            <w:noProof/>
          </w:rPr>
          <w:t>2</w:t>
        </w:r>
        <w:r>
          <w:fldChar w:fldCharType="end"/>
        </w:r>
      </w:p>
    </w:sdtContent>
  </w:sdt>
  <w:p w:rsidR="007D67FD" w:rsidRDefault="007D67FD" w:rsidP="001F3EEA">
    <w:pPr>
      <w:kinsoku w:val="0"/>
      <w:overflowPunct w:val="0"/>
      <w:spacing w:line="200" w:lineRule="exact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40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630"/>
      </w:pPr>
    </w:lvl>
    <w:lvl w:ilvl="1">
      <w:start w:val="2"/>
      <w:numFmt w:val="decimal"/>
      <w:lvlText w:val="%1.%2"/>
      <w:lvlJc w:val="left"/>
      <w:pPr>
        <w:ind w:hanging="630"/>
      </w:pPr>
    </w:lvl>
    <w:lvl w:ilvl="2">
      <w:start w:val="3"/>
      <w:numFmt w:val="decimal"/>
      <w:lvlText w:val="%1.%2.%3"/>
      <w:lvlJc w:val="left"/>
      <w:pPr>
        <w:ind w:hanging="63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–"/>
      <w:lvlJc w:val="left"/>
      <w:pPr>
        <w:ind w:hanging="21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7"/>
      <w:numFmt w:val="decimal"/>
      <w:lvlText w:val="%2."/>
      <w:lvlJc w:val="left"/>
      <w:pPr>
        <w:ind w:hanging="28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2.%3"/>
      <w:lvlJc w:val="left"/>
      <w:pPr>
        <w:ind w:hanging="42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708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02"/>
      </w:pPr>
      <w:rPr>
        <w:rFonts w:ascii="Arial" w:hAnsi="Arial" w:cs="Arial"/>
        <w:b w:val="0"/>
        <w:bCs w:val="0"/>
        <w:color w:val="4F4F52"/>
        <w:w w:val="97"/>
        <w:sz w:val="17"/>
        <w:szCs w:val="17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7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1069"/>
    <w:rsid w:val="0001158D"/>
    <w:rsid w:val="000146AB"/>
    <w:rsid w:val="00015BA3"/>
    <w:rsid w:val="00017435"/>
    <w:rsid w:val="00021BF2"/>
    <w:rsid w:val="000220FD"/>
    <w:rsid w:val="00023BEF"/>
    <w:rsid w:val="00023FE4"/>
    <w:rsid w:val="00030BCD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47F28"/>
    <w:rsid w:val="00050070"/>
    <w:rsid w:val="00051184"/>
    <w:rsid w:val="00051D56"/>
    <w:rsid w:val="0005351D"/>
    <w:rsid w:val="00055076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49A9"/>
    <w:rsid w:val="00075ABB"/>
    <w:rsid w:val="00077A0E"/>
    <w:rsid w:val="000838FD"/>
    <w:rsid w:val="0008452B"/>
    <w:rsid w:val="000859E7"/>
    <w:rsid w:val="00086239"/>
    <w:rsid w:val="00091FBA"/>
    <w:rsid w:val="000943B1"/>
    <w:rsid w:val="000962E6"/>
    <w:rsid w:val="000A2EFA"/>
    <w:rsid w:val="000A39AB"/>
    <w:rsid w:val="000A41F4"/>
    <w:rsid w:val="000A55A9"/>
    <w:rsid w:val="000A5A3E"/>
    <w:rsid w:val="000B32BB"/>
    <w:rsid w:val="000B4617"/>
    <w:rsid w:val="000B4BFE"/>
    <w:rsid w:val="000B70A1"/>
    <w:rsid w:val="000C06B2"/>
    <w:rsid w:val="000C12A5"/>
    <w:rsid w:val="000C1431"/>
    <w:rsid w:val="000C3899"/>
    <w:rsid w:val="000C4D71"/>
    <w:rsid w:val="000C55E8"/>
    <w:rsid w:val="000C585A"/>
    <w:rsid w:val="000D0F44"/>
    <w:rsid w:val="000D10AF"/>
    <w:rsid w:val="000D1BA1"/>
    <w:rsid w:val="000D2DC1"/>
    <w:rsid w:val="000D6671"/>
    <w:rsid w:val="000D66D7"/>
    <w:rsid w:val="000E26FA"/>
    <w:rsid w:val="000E2DFD"/>
    <w:rsid w:val="000F09F0"/>
    <w:rsid w:val="000F1CAD"/>
    <w:rsid w:val="000F227B"/>
    <w:rsid w:val="000F24CA"/>
    <w:rsid w:val="001011E2"/>
    <w:rsid w:val="00101CC8"/>
    <w:rsid w:val="00102AB2"/>
    <w:rsid w:val="001032FA"/>
    <w:rsid w:val="00103A3D"/>
    <w:rsid w:val="00103B9D"/>
    <w:rsid w:val="001048E9"/>
    <w:rsid w:val="001060CC"/>
    <w:rsid w:val="00110850"/>
    <w:rsid w:val="001127BF"/>
    <w:rsid w:val="0011347C"/>
    <w:rsid w:val="00113E15"/>
    <w:rsid w:val="001155C5"/>
    <w:rsid w:val="001172F8"/>
    <w:rsid w:val="001205DC"/>
    <w:rsid w:val="0012102B"/>
    <w:rsid w:val="00121BF1"/>
    <w:rsid w:val="00122742"/>
    <w:rsid w:val="00122F89"/>
    <w:rsid w:val="00123A9B"/>
    <w:rsid w:val="001265AB"/>
    <w:rsid w:val="0012700B"/>
    <w:rsid w:val="00131A9A"/>
    <w:rsid w:val="0013242E"/>
    <w:rsid w:val="00133ADE"/>
    <w:rsid w:val="00133BE5"/>
    <w:rsid w:val="00134103"/>
    <w:rsid w:val="00135B36"/>
    <w:rsid w:val="00136645"/>
    <w:rsid w:val="00136664"/>
    <w:rsid w:val="001375C3"/>
    <w:rsid w:val="0013781D"/>
    <w:rsid w:val="00137CDE"/>
    <w:rsid w:val="0014033C"/>
    <w:rsid w:val="001403C6"/>
    <w:rsid w:val="001424D9"/>
    <w:rsid w:val="00144D55"/>
    <w:rsid w:val="0014631C"/>
    <w:rsid w:val="00146993"/>
    <w:rsid w:val="00147454"/>
    <w:rsid w:val="001523AF"/>
    <w:rsid w:val="001549F9"/>
    <w:rsid w:val="00160F33"/>
    <w:rsid w:val="00161EF5"/>
    <w:rsid w:val="00163983"/>
    <w:rsid w:val="00167078"/>
    <w:rsid w:val="00167663"/>
    <w:rsid w:val="0017165A"/>
    <w:rsid w:val="001731D2"/>
    <w:rsid w:val="00173A76"/>
    <w:rsid w:val="00173DBD"/>
    <w:rsid w:val="001749C6"/>
    <w:rsid w:val="00177273"/>
    <w:rsid w:val="00177342"/>
    <w:rsid w:val="00181600"/>
    <w:rsid w:val="00182AD9"/>
    <w:rsid w:val="00182BA6"/>
    <w:rsid w:val="00184DE7"/>
    <w:rsid w:val="001861D8"/>
    <w:rsid w:val="00186C10"/>
    <w:rsid w:val="00187B76"/>
    <w:rsid w:val="00187C2A"/>
    <w:rsid w:val="00190024"/>
    <w:rsid w:val="001904C2"/>
    <w:rsid w:val="001932A3"/>
    <w:rsid w:val="00194EFF"/>
    <w:rsid w:val="001951E6"/>
    <w:rsid w:val="00196100"/>
    <w:rsid w:val="00196D65"/>
    <w:rsid w:val="00197FE3"/>
    <w:rsid w:val="001A0277"/>
    <w:rsid w:val="001A1491"/>
    <w:rsid w:val="001B0C50"/>
    <w:rsid w:val="001B13D8"/>
    <w:rsid w:val="001B1603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0E0B"/>
    <w:rsid w:val="001C393D"/>
    <w:rsid w:val="001C406B"/>
    <w:rsid w:val="001C4123"/>
    <w:rsid w:val="001C5B61"/>
    <w:rsid w:val="001C724A"/>
    <w:rsid w:val="001D003C"/>
    <w:rsid w:val="001D1389"/>
    <w:rsid w:val="001D1E6A"/>
    <w:rsid w:val="001D2285"/>
    <w:rsid w:val="001D32B0"/>
    <w:rsid w:val="001D3B93"/>
    <w:rsid w:val="001D5531"/>
    <w:rsid w:val="001D659C"/>
    <w:rsid w:val="001D67A7"/>
    <w:rsid w:val="001D6AC6"/>
    <w:rsid w:val="001E0A1D"/>
    <w:rsid w:val="001E1413"/>
    <w:rsid w:val="001E488E"/>
    <w:rsid w:val="001E52AA"/>
    <w:rsid w:val="001E6DAE"/>
    <w:rsid w:val="001F38C3"/>
    <w:rsid w:val="001F3EEA"/>
    <w:rsid w:val="001F6014"/>
    <w:rsid w:val="001F6545"/>
    <w:rsid w:val="001F69D7"/>
    <w:rsid w:val="001F69DF"/>
    <w:rsid w:val="00200E60"/>
    <w:rsid w:val="00203607"/>
    <w:rsid w:val="002051F9"/>
    <w:rsid w:val="002148F8"/>
    <w:rsid w:val="002164B4"/>
    <w:rsid w:val="0021778F"/>
    <w:rsid w:val="00217F84"/>
    <w:rsid w:val="002230C7"/>
    <w:rsid w:val="00224939"/>
    <w:rsid w:val="0022524F"/>
    <w:rsid w:val="002263E4"/>
    <w:rsid w:val="002263EC"/>
    <w:rsid w:val="0023086E"/>
    <w:rsid w:val="0023122F"/>
    <w:rsid w:val="00231B8A"/>
    <w:rsid w:val="00231BD8"/>
    <w:rsid w:val="00231F2D"/>
    <w:rsid w:val="00232D32"/>
    <w:rsid w:val="00232E58"/>
    <w:rsid w:val="002338E8"/>
    <w:rsid w:val="00233C55"/>
    <w:rsid w:val="00234146"/>
    <w:rsid w:val="00234AF3"/>
    <w:rsid w:val="0023554B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AC6"/>
    <w:rsid w:val="00255B19"/>
    <w:rsid w:val="002560C9"/>
    <w:rsid w:val="00256479"/>
    <w:rsid w:val="00261641"/>
    <w:rsid w:val="00263330"/>
    <w:rsid w:val="002635B2"/>
    <w:rsid w:val="00263822"/>
    <w:rsid w:val="00264E13"/>
    <w:rsid w:val="00271EA3"/>
    <w:rsid w:val="002730D3"/>
    <w:rsid w:val="002741CD"/>
    <w:rsid w:val="002747F9"/>
    <w:rsid w:val="00282F30"/>
    <w:rsid w:val="002836CF"/>
    <w:rsid w:val="00283A92"/>
    <w:rsid w:val="002841C9"/>
    <w:rsid w:val="00285408"/>
    <w:rsid w:val="0029269B"/>
    <w:rsid w:val="002A00A3"/>
    <w:rsid w:val="002A06BA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2DC"/>
    <w:rsid w:val="002C6A8F"/>
    <w:rsid w:val="002C6CD5"/>
    <w:rsid w:val="002D0E3B"/>
    <w:rsid w:val="002D2127"/>
    <w:rsid w:val="002D232A"/>
    <w:rsid w:val="002D3D62"/>
    <w:rsid w:val="002D5CFE"/>
    <w:rsid w:val="002E0FD0"/>
    <w:rsid w:val="002E178B"/>
    <w:rsid w:val="002E1F33"/>
    <w:rsid w:val="002E4949"/>
    <w:rsid w:val="002E4A89"/>
    <w:rsid w:val="002E4E43"/>
    <w:rsid w:val="002E6FE6"/>
    <w:rsid w:val="002F1543"/>
    <w:rsid w:val="00300B54"/>
    <w:rsid w:val="00301A2F"/>
    <w:rsid w:val="00302AC9"/>
    <w:rsid w:val="00313913"/>
    <w:rsid w:val="003200C1"/>
    <w:rsid w:val="003205E4"/>
    <w:rsid w:val="00323C45"/>
    <w:rsid w:val="00323F71"/>
    <w:rsid w:val="00324507"/>
    <w:rsid w:val="00324B79"/>
    <w:rsid w:val="00325BFB"/>
    <w:rsid w:val="00325F5B"/>
    <w:rsid w:val="00325FC0"/>
    <w:rsid w:val="00331BB9"/>
    <w:rsid w:val="003338D2"/>
    <w:rsid w:val="00336EC4"/>
    <w:rsid w:val="00340482"/>
    <w:rsid w:val="00342218"/>
    <w:rsid w:val="00342F8A"/>
    <w:rsid w:val="003453A5"/>
    <w:rsid w:val="0034699E"/>
    <w:rsid w:val="0035054F"/>
    <w:rsid w:val="003511D0"/>
    <w:rsid w:val="00352C2E"/>
    <w:rsid w:val="00353C36"/>
    <w:rsid w:val="00354087"/>
    <w:rsid w:val="0035412E"/>
    <w:rsid w:val="00354AE6"/>
    <w:rsid w:val="003550EB"/>
    <w:rsid w:val="00356448"/>
    <w:rsid w:val="00357E3D"/>
    <w:rsid w:val="00360679"/>
    <w:rsid w:val="00362789"/>
    <w:rsid w:val="00364190"/>
    <w:rsid w:val="0036509A"/>
    <w:rsid w:val="00365C6B"/>
    <w:rsid w:val="0036665A"/>
    <w:rsid w:val="003726E1"/>
    <w:rsid w:val="0037461A"/>
    <w:rsid w:val="00374C8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7F1"/>
    <w:rsid w:val="003A3C76"/>
    <w:rsid w:val="003A4088"/>
    <w:rsid w:val="003A6B12"/>
    <w:rsid w:val="003B24BF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295C"/>
    <w:rsid w:val="003C3097"/>
    <w:rsid w:val="003C3D8F"/>
    <w:rsid w:val="003D18D4"/>
    <w:rsid w:val="003D23AB"/>
    <w:rsid w:val="003D306D"/>
    <w:rsid w:val="003D39C2"/>
    <w:rsid w:val="003E0611"/>
    <w:rsid w:val="003E33A0"/>
    <w:rsid w:val="003E3A68"/>
    <w:rsid w:val="003E62CC"/>
    <w:rsid w:val="003E7F35"/>
    <w:rsid w:val="003F2C21"/>
    <w:rsid w:val="003F47FD"/>
    <w:rsid w:val="003F55A7"/>
    <w:rsid w:val="003F64A7"/>
    <w:rsid w:val="003F6E04"/>
    <w:rsid w:val="003F7781"/>
    <w:rsid w:val="003F7E00"/>
    <w:rsid w:val="0040043A"/>
    <w:rsid w:val="0040043E"/>
    <w:rsid w:val="004043BB"/>
    <w:rsid w:val="00413969"/>
    <w:rsid w:val="00414122"/>
    <w:rsid w:val="00415B75"/>
    <w:rsid w:val="004163A4"/>
    <w:rsid w:val="004172DC"/>
    <w:rsid w:val="0041734C"/>
    <w:rsid w:val="0042272D"/>
    <w:rsid w:val="00424507"/>
    <w:rsid w:val="004249F1"/>
    <w:rsid w:val="00425C2B"/>
    <w:rsid w:val="0042707E"/>
    <w:rsid w:val="00427D21"/>
    <w:rsid w:val="00432F37"/>
    <w:rsid w:val="00433C89"/>
    <w:rsid w:val="00434226"/>
    <w:rsid w:val="004348A7"/>
    <w:rsid w:val="00435277"/>
    <w:rsid w:val="00435D83"/>
    <w:rsid w:val="004401C8"/>
    <w:rsid w:val="0044049B"/>
    <w:rsid w:val="00440522"/>
    <w:rsid w:val="00440B11"/>
    <w:rsid w:val="00441D03"/>
    <w:rsid w:val="00442F0E"/>
    <w:rsid w:val="00450128"/>
    <w:rsid w:val="0046119B"/>
    <w:rsid w:val="00461A4E"/>
    <w:rsid w:val="004624FC"/>
    <w:rsid w:val="0046515D"/>
    <w:rsid w:val="004651D4"/>
    <w:rsid w:val="004652F6"/>
    <w:rsid w:val="00465D15"/>
    <w:rsid w:val="00470877"/>
    <w:rsid w:val="004710CD"/>
    <w:rsid w:val="0047270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234"/>
    <w:rsid w:val="004A69F3"/>
    <w:rsid w:val="004A7453"/>
    <w:rsid w:val="004A7D75"/>
    <w:rsid w:val="004A7F1D"/>
    <w:rsid w:val="004B0D45"/>
    <w:rsid w:val="004B2977"/>
    <w:rsid w:val="004B39AF"/>
    <w:rsid w:val="004B57DB"/>
    <w:rsid w:val="004B5B99"/>
    <w:rsid w:val="004B5D3C"/>
    <w:rsid w:val="004C53C9"/>
    <w:rsid w:val="004C55C1"/>
    <w:rsid w:val="004C600C"/>
    <w:rsid w:val="004C6E34"/>
    <w:rsid w:val="004C76A9"/>
    <w:rsid w:val="004D16DB"/>
    <w:rsid w:val="004D2BC8"/>
    <w:rsid w:val="004D364D"/>
    <w:rsid w:val="004D3977"/>
    <w:rsid w:val="004D5846"/>
    <w:rsid w:val="004E12CB"/>
    <w:rsid w:val="004E1C58"/>
    <w:rsid w:val="004E204F"/>
    <w:rsid w:val="004E208B"/>
    <w:rsid w:val="004E3CCC"/>
    <w:rsid w:val="004E55F4"/>
    <w:rsid w:val="004E5BBE"/>
    <w:rsid w:val="004E6253"/>
    <w:rsid w:val="004E6424"/>
    <w:rsid w:val="004F1192"/>
    <w:rsid w:val="004F1329"/>
    <w:rsid w:val="004F1883"/>
    <w:rsid w:val="004F24F6"/>
    <w:rsid w:val="004F2982"/>
    <w:rsid w:val="004F2CAE"/>
    <w:rsid w:val="004F41AC"/>
    <w:rsid w:val="004F51D6"/>
    <w:rsid w:val="004F5EB1"/>
    <w:rsid w:val="004F5F61"/>
    <w:rsid w:val="004F62C0"/>
    <w:rsid w:val="00501782"/>
    <w:rsid w:val="005018FC"/>
    <w:rsid w:val="00502C43"/>
    <w:rsid w:val="00505BCE"/>
    <w:rsid w:val="0051071F"/>
    <w:rsid w:val="005127C2"/>
    <w:rsid w:val="0051281D"/>
    <w:rsid w:val="0051397C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8EA"/>
    <w:rsid w:val="0053294F"/>
    <w:rsid w:val="0054255E"/>
    <w:rsid w:val="005452AF"/>
    <w:rsid w:val="00556743"/>
    <w:rsid w:val="005572B0"/>
    <w:rsid w:val="00557523"/>
    <w:rsid w:val="005575A9"/>
    <w:rsid w:val="005575B8"/>
    <w:rsid w:val="0056029B"/>
    <w:rsid w:val="00561E59"/>
    <w:rsid w:val="00562260"/>
    <w:rsid w:val="00562E43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1AD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44BB"/>
    <w:rsid w:val="005A56F7"/>
    <w:rsid w:val="005A60EF"/>
    <w:rsid w:val="005A7C40"/>
    <w:rsid w:val="005A7DDF"/>
    <w:rsid w:val="005A7F17"/>
    <w:rsid w:val="005B14C2"/>
    <w:rsid w:val="005B2CC7"/>
    <w:rsid w:val="005B49E5"/>
    <w:rsid w:val="005B5A24"/>
    <w:rsid w:val="005B6E2E"/>
    <w:rsid w:val="005C02BB"/>
    <w:rsid w:val="005C3D90"/>
    <w:rsid w:val="005C4082"/>
    <w:rsid w:val="005C45CB"/>
    <w:rsid w:val="005C563D"/>
    <w:rsid w:val="005D02D9"/>
    <w:rsid w:val="005D402B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15FD"/>
    <w:rsid w:val="00603080"/>
    <w:rsid w:val="00603FEC"/>
    <w:rsid w:val="006044EA"/>
    <w:rsid w:val="00604D94"/>
    <w:rsid w:val="00610E8A"/>
    <w:rsid w:val="00611962"/>
    <w:rsid w:val="00613A87"/>
    <w:rsid w:val="0061492A"/>
    <w:rsid w:val="00614ED8"/>
    <w:rsid w:val="00614F53"/>
    <w:rsid w:val="00620D3A"/>
    <w:rsid w:val="00624924"/>
    <w:rsid w:val="00626AB8"/>
    <w:rsid w:val="006329CB"/>
    <w:rsid w:val="00633538"/>
    <w:rsid w:val="00633F84"/>
    <w:rsid w:val="0063596E"/>
    <w:rsid w:val="00635A85"/>
    <w:rsid w:val="00635AE2"/>
    <w:rsid w:val="00636451"/>
    <w:rsid w:val="006365F4"/>
    <w:rsid w:val="00636CDF"/>
    <w:rsid w:val="00637617"/>
    <w:rsid w:val="00637CB9"/>
    <w:rsid w:val="006417CC"/>
    <w:rsid w:val="00642A7B"/>
    <w:rsid w:val="00645FE2"/>
    <w:rsid w:val="00646C51"/>
    <w:rsid w:val="00652B70"/>
    <w:rsid w:val="006545E0"/>
    <w:rsid w:val="0065673B"/>
    <w:rsid w:val="00656D5D"/>
    <w:rsid w:val="006645F6"/>
    <w:rsid w:val="00664A1E"/>
    <w:rsid w:val="00665144"/>
    <w:rsid w:val="00667043"/>
    <w:rsid w:val="00672CA8"/>
    <w:rsid w:val="0067403E"/>
    <w:rsid w:val="00674366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A3388"/>
    <w:rsid w:val="006A340A"/>
    <w:rsid w:val="006A6A25"/>
    <w:rsid w:val="006A6DB7"/>
    <w:rsid w:val="006A6FC0"/>
    <w:rsid w:val="006A70EB"/>
    <w:rsid w:val="006A786F"/>
    <w:rsid w:val="006B115A"/>
    <w:rsid w:val="006B60A1"/>
    <w:rsid w:val="006C1D88"/>
    <w:rsid w:val="006C39B3"/>
    <w:rsid w:val="006C41D3"/>
    <w:rsid w:val="006C6962"/>
    <w:rsid w:val="006D1049"/>
    <w:rsid w:val="006D15F6"/>
    <w:rsid w:val="006D18C5"/>
    <w:rsid w:val="006D2523"/>
    <w:rsid w:val="006D2866"/>
    <w:rsid w:val="006D29F6"/>
    <w:rsid w:val="006D3A54"/>
    <w:rsid w:val="006D3D17"/>
    <w:rsid w:val="006D424B"/>
    <w:rsid w:val="006D4650"/>
    <w:rsid w:val="006D485E"/>
    <w:rsid w:val="006D4A6F"/>
    <w:rsid w:val="006D5143"/>
    <w:rsid w:val="006D5DA0"/>
    <w:rsid w:val="006D74B9"/>
    <w:rsid w:val="006D75C5"/>
    <w:rsid w:val="006F02A2"/>
    <w:rsid w:val="006F0B74"/>
    <w:rsid w:val="006F3D49"/>
    <w:rsid w:val="006F42E1"/>
    <w:rsid w:val="006F5E1F"/>
    <w:rsid w:val="006F7AAB"/>
    <w:rsid w:val="00700233"/>
    <w:rsid w:val="00703040"/>
    <w:rsid w:val="007032CD"/>
    <w:rsid w:val="00703E7B"/>
    <w:rsid w:val="00703F90"/>
    <w:rsid w:val="00707D22"/>
    <w:rsid w:val="00710DB7"/>
    <w:rsid w:val="007112B5"/>
    <w:rsid w:val="00711F40"/>
    <w:rsid w:val="00712868"/>
    <w:rsid w:val="0071300D"/>
    <w:rsid w:val="00713876"/>
    <w:rsid w:val="00715B8E"/>
    <w:rsid w:val="00715C79"/>
    <w:rsid w:val="00716231"/>
    <w:rsid w:val="00717528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32C"/>
    <w:rsid w:val="00750F12"/>
    <w:rsid w:val="0075163F"/>
    <w:rsid w:val="007525CF"/>
    <w:rsid w:val="007537DE"/>
    <w:rsid w:val="007549E5"/>
    <w:rsid w:val="007560BD"/>
    <w:rsid w:val="00760DAD"/>
    <w:rsid w:val="007625CE"/>
    <w:rsid w:val="00765AEB"/>
    <w:rsid w:val="007679DC"/>
    <w:rsid w:val="00770BEC"/>
    <w:rsid w:val="0077632D"/>
    <w:rsid w:val="00777D23"/>
    <w:rsid w:val="00777FCD"/>
    <w:rsid w:val="007801FA"/>
    <w:rsid w:val="0078192C"/>
    <w:rsid w:val="00781940"/>
    <w:rsid w:val="00783C91"/>
    <w:rsid w:val="00784976"/>
    <w:rsid w:val="00785016"/>
    <w:rsid w:val="0078520A"/>
    <w:rsid w:val="00785E5E"/>
    <w:rsid w:val="00790F83"/>
    <w:rsid w:val="007979B0"/>
    <w:rsid w:val="007A347E"/>
    <w:rsid w:val="007A48B1"/>
    <w:rsid w:val="007A5300"/>
    <w:rsid w:val="007A58C4"/>
    <w:rsid w:val="007A6DC9"/>
    <w:rsid w:val="007A7BCF"/>
    <w:rsid w:val="007B0522"/>
    <w:rsid w:val="007B0B92"/>
    <w:rsid w:val="007B1531"/>
    <w:rsid w:val="007B6D9F"/>
    <w:rsid w:val="007B7248"/>
    <w:rsid w:val="007B79E5"/>
    <w:rsid w:val="007C0230"/>
    <w:rsid w:val="007C248F"/>
    <w:rsid w:val="007C253D"/>
    <w:rsid w:val="007C28B4"/>
    <w:rsid w:val="007C296E"/>
    <w:rsid w:val="007C3EE2"/>
    <w:rsid w:val="007C3F32"/>
    <w:rsid w:val="007C5819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D67FD"/>
    <w:rsid w:val="007E0C0D"/>
    <w:rsid w:val="007E0CD0"/>
    <w:rsid w:val="007E2A5C"/>
    <w:rsid w:val="007E4CCE"/>
    <w:rsid w:val="007E6285"/>
    <w:rsid w:val="007F1DE2"/>
    <w:rsid w:val="007F45D9"/>
    <w:rsid w:val="007F62CB"/>
    <w:rsid w:val="007F6AB3"/>
    <w:rsid w:val="007F71DA"/>
    <w:rsid w:val="00803823"/>
    <w:rsid w:val="00803A2F"/>
    <w:rsid w:val="00804E4C"/>
    <w:rsid w:val="00807A92"/>
    <w:rsid w:val="00810DBB"/>
    <w:rsid w:val="00811D5D"/>
    <w:rsid w:val="008123CE"/>
    <w:rsid w:val="00812BAB"/>
    <w:rsid w:val="00814229"/>
    <w:rsid w:val="00814B40"/>
    <w:rsid w:val="008204B7"/>
    <w:rsid w:val="00821B4F"/>
    <w:rsid w:val="00822B4C"/>
    <w:rsid w:val="00823B98"/>
    <w:rsid w:val="0082515A"/>
    <w:rsid w:val="008255BF"/>
    <w:rsid w:val="00825E88"/>
    <w:rsid w:val="00826A58"/>
    <w:rsid w:val="00830A0D"/>
    <w:rsid w:val="008310DB"/>
    <w:rsid w:val="00831DCA"/>
    <w:rsid w:val="00834B48"/>
    <w:rsid w:val="00835674"/>
    <w:rsid w:val="00835F23"/>
    <w:rsid w:val="008378B7"/>
    <w:rsid w:val="008417AC"/>
    <w:rsid w:val="00841979"/>
    <w:rsid w:val="00842A7A"/>
    <w:rsid w:val="0085206C"/>
    <w:rsid w:val="008530D1"/>
    <w:rsid w:val="00855147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3484"/>
    <w:rsid w:val="00874557"/>
    <w:rsid w:val="008747FA"/>
    <w:rsid w:val="00874843"/>
    <w:rsid w:val="00874950"/>
    <w:rsid w:val="0087708C"/>
    <w:rsid w:val="00880DAB"/>
    <w:rsid w:val="008810B9"/>
    <w:rsid w:val="008825BD"/>
    <w:rsid w:val="00883F52"/>
    <w:rsid w:val="00885386"/>
    <w:rsid w:val="00885799"/>
    <w:rsid w:val="00885D5D"/>
    <w:rsid w:val="00886C13"/>
    <w:rsid w:val="0088767A"/>
    <w:rsid w:val="00887933"/>
    <w:rsid w:val="00891CD9"/>
    <w:rsid w:val="00891EEC"/>
    <w:rsid w:val="008942D3"/>
    <w:rsid w:val="008956DA"/>
    <w:rsid w:val="008967BE"/>
    <w:rsid w:val="00897371"/>
    <w:rsid w:val="00897EAF"/>
    <w:rsid w:val="008A01C2"/>
    <w:rsid w:val="008A1A07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341"/>
    <w:rsid w:val="008C2B28"/>
    <w:rsid w:val="008C2E3E"/>
    <w:rsid w:val="008C2E51"/>
    <w:rsid w:val="008C4310"/>
    <w:rsid w:val="008C52F7"/>
    <w:rsid w:val="008C6772"/>
    <w:rsid w:val="008C6E3D"/>
    <w:rsid w:val="008D36FB"/>
    <w:rsid w:val="008D3920"/>
    <w:rsid w:val="008D52EF"/>
    <w:rsid w:val="008E0573"/>
    <w:rsid w:val="008E0BD1"/>
    <w:rsid w:val="008E2FDC"/>
    <w:rsid w:val="008E51ED"/>
    <w:rsid w:val="008E5ECD"/>
    <w:rsid w:val="008F18B1"/>
    <w:rsid w:val="008F39D9"/>
    <w:rsid w:val="008F500B"/>
    <w:rsid w:val="008F545F"/>
    <w:rsid w:val="008F568E"/>
    <w:rsid w:val="008F5721"/>
    <w:rsid w:val="008F5B77"/>
    <w:rsid w:val="008F67CA"/>
    <w:rsid w:val="009001CF"/>
    <w:rsid w:val="00901E9F"/>
    <w:rsid w:val="00903471"/>
    <w:rsid w:val="00904C63"/>
    <w:rsid w:val="00906B1A"/>
    <w:rsid w:val="00910264"/>
    <w:rsid w:val="009117A8"/>
    <w:rsid w:val="00913C0B"/>
    <w:rsid w:val="009141FE"/>
    <w:rsid w:val="009156F6"/>
    <w:rsid w:val="00915D84"/>
    <w:rsid w:val="00921507"/>
    <w:rsid w:val="009221CA"/>
    <w:rsid w:val="009228CB"/>
    <w:rsid w:val="0092489B"/>
    <w:rsid w:val="00926425"/>
    <w:rsid w:val="0093039B"/>
    <w:rsid w:val="00931FFB"/>
    <w:rsid w:val="0093272D"/>
    <w:rsid w:val="0093348A"/>
    <w:rsid w:val="009341C0"/>
    <w:rsid w:val="009344F4"/>
    <w:rsid w:val="009346E1"/>
    <w:rsid w:val="00934946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5391A"/>
    <w:rsid w:val="0096007A"/>
    <w:rsid w:val="00960837"/>
    <w:rsid w:val="00960EA1"/>
    <w:rsid w:val="00961B0C"/>
    <w:rsid w:val="00961C58"/>
    <w:rsid w:val="009636E4"/>
    <w:rsid w:val="00963FE9"/>
    <w:rsid w:val="009705D6"/>
    <w:rsid w:val="009728A4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A3C68"/>
    <w:rsid w:val="009B1055"/>
    <w:rsid w:val="009B2631"/>
    <w:rsid w:val="009B2CA5"/>
    <w:rsid w:val="009B5731"/>
    <w:rsid w:val="009B70D8"/>
    <w:rsid w:val="009C15A7"/>
    <w:rsid w:val="009C2049"/>
    <w:rsid w:val="009D0D50"/>
    <w:rsid w:val="009D1E57"/>
    <w:rsid w:val="009D240E"/>
    <w:rsid w:val="009D2AD3"/>
    <w:rsid w:val="009D644F"/>
    <w:rsid w:val="009D7C81"/>
    <w:rsid w:val="009D7CC8"/>
    <w:rsid w:val="009E34DF"/>
    <w:rsid w:val="009E4BA4"/>
    <w:rsid w:val="009E7845"/>
    <w:rsid w:val="009F070B"/>
    <w:rsid w:val="009F47EE"/>
    <w:rsid w:val="009F5759"/>
    <w:rsid w:val="00A00C79"/>
    <w:rsid w:val="00A0162E"/>
    <w:rsid w:val="00A025E1"/>
    <w:rsid w:val="00A035AB"/>
    <w:rsid w:val="00A03A1D"/>
    <w:rsid w:val="00A0431F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27A6C"/>
    <w:rsid w:val="00A31B02"/>
    <w:rsid w:val="00A348D1"/>
    <w:rsid w:val="00A35CAF"/>
    <w:rsid w:val="00A409DC"/>
    <w:rsid w:val="00A42391"/>
    <w:rsid w:val="00A43BE5"/>
    <w:rsid w:val="00A43EE0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77E"/>
    <w:rsid w:val="00A75FAE"/>
    <w:rsid w:val="00A76E1E"/>
    <w:rsid w:val="00A81EFD"/>
    <w:rsid w:val="00A823D6"/>
    <w:rsid w:val="00A83492"/>
    <w:rsid w:val="00A83A6B"/>
    <w:rsid w:val="00A8548C"/>
    <w:rsid w:val="00A92671"/>
    <w:rsid w:val="00A94EED"/>
    <w:rsid w:val="00A95246"/>
    <w:rsid w:val="00A979FA"/>
    <w:rsid w:val="00AA0156"/>
    <w:rsid w:val="00AA267E"/>
    <w:rsid w:val="00AA3222"/>
    <w:rsid w:val="00AA3554"/>
    <w:rsid w:val="00AA50A8"/>
    <w:rsid w:val="00AA6C04"/>
    <w:rsid w:val="00AB2550"/>
    <w:rsid w:val="00AB3C1B"/>
    <w:rsid w:val="00AB3F3B"/>
    <w:rsid w:val="00AB5E43"/>
    <w:rsid w:val="00AB7A0A"/>
    <w:rsid w:val="00AC0EF4"/>
    <w:rsid w:val="00AC11A4"/>
    <w:rsid w:val="00AC17BA"/>
    <w:rsid w:val="00AC262C"/>
    <w:rsid w:val="00AC334E"/>
    <w:rsid w:val="00AC4F80"/>
    <w:rsid w:val="00AC6075"/>
    <w:rsid w:val="00AC631F"/>
    <w:rsid w:val="00AC6693"/>
    <w:rsid w:val="00AD1459"/>
    <w:rsid w:val="00AD4A83"/>
    <w:rsid w:val="00AD6C07"/>
    <w:rsid w:val="00AE053B"/>
    <w:rsid w:val="00AE0CA9"/>
    <w:rsid w:val="00AE2887"/>
    <w:rsid w:val="00AE2E63"/>
    <w:rsid w:val="00AE3110"/>
    <w:rsid w:val="00AE3984"/>
    <w:rsid w:val="00AE3F75"/>
    <w:rsid w:val="00AE4BFE"/>
    <w:rsid w:val="00AE63F4"/>
    <w:rsid w:val="00AE6A7B"/>
    <w:rsid w:val="00AE76C3"/>
    <w:rsid w:val="00AE7B71"/>
    <w:rsid w:val="00AF0D7D"/>
    <w:rsid w:val="00AF1AC4"/>
    <w:rsid w:val="00AF28D6"/>
    <w:rsid w:val="00AF4DBB"/>
    <w:rsid w:val="00B00B99"/>
    <w:rsid w:val="00B00FF3"/>
    <w:rsid w:val="00B02484"/>
    <w:rsid w:val="00B02B57"/>
    <w:rsid w:val="00B05196"/>
    <w:rsid w:val="00B05B78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0995"/>
    <w:rsid w:val="00B238CE"/>
    <w:rsid w:val="00B248B4"/>
    <w:rsid w:val="00B2495C"/>
    <w:rsid w:val="00B265B9"/>
    <w:rsid w:val="00B2676E"/>
    <w:rsid w:val="00B27A8B"/>
    <w:rsid w:val="00B31AE9"/>
    <w:rsid w:val="00B34F4F"/>
    <w:rsid w:val="00B420DB"/>
    <w:rsid w:val="00B427F9"/>
    <w:rsid w:val="00B438F1"/>
    <w:rsid w:val="00B44CB4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2568"/>
    <w:rsid w:val="00B7272A"/>
    <w:rsid w:val="00B7304A"/>
    <w:rsid w:val="00B753D7"/>
    <w:rsid w:val="00B764EC"/>
    <w:rsid w:val="00B77788"/>
    <w:rsid w:val="00B836E9"/>
    <w:rsid w:val="00B869B0"/>
    <w:rsid w:val="00B86B33"/>
    <w:rsid w:val="00B871B4"/>
    <w:rsid w:val="00B87802"/>
    <w:rsid w:val="00B90B1D"/>
    <w:rsid w:val="00B90ED7"/>
    <w:rsid w:val="00B91640"/>
    <w:rsid w:val="00B926D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43A9"/>
    <w:rsid w:val="00BB556F"/>
    <w:rsid w:val="00BC01CE"/>
    <w:rsid w:val="00BC12D3"/>
    <w:rsid w:val="00BC1656"/>
    <w:rsid w:val="00BC309D"/>
    <w:rsid w:val="00BC3CBE"/>
    <w:rsid w:val="00BD08ED"/>
    <w:rsid w:val="00BD0DD0"/>
    <w:rsid w:val="00BD65A2"/>
    <w:rsid w:val="00BD6D29"/>
    <w:rsid w:val="00BD6EE1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0563"/>
    <w:rsid w:val="00BF18E8"/>
    <w:rsid w:val="00BF7676"/>
    <w:rsid w:val="00BF789C"/>
    <w:rsid w:val="00BF7EC0"/>
    <w:rsid w:val="00C0145E"/>
    <w:rsid w:val="00C024A9"/>
    <w:rsid w:val="00C05683"/>
    <w:rsid w:val="00C113D5"/>
    <w:rsid w:val="00C1207D"/>
    <w:rsid w:val="00C13375"/>
    <w:rsid w:val="00C13EFA"/>
    <w:rsid w:val="00C14A2C"/>
    <w:rsid w:val="00C15713"/>
    <w:rsid w:val="00C165E0"/>
    <w:rsid w:val="00C17EF6"/>
    <w:rsid w:val="00C2617B"/>
    <w:rsid w:val="00C269DD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67CC"/>
    <w:rsid w:val="00C474AD"/>
    <w:rsid w:val="00C51A7F"/>
    <w:rsid w:val="00C54C08"/>
    <w:rsid w:val="00C564EB"/>
    <w:rsid w:val="00C5709D"/>
    <w:rsid w:val="00C6063C"/>
    <w:rsid w:val="00C60DC8"/>
    <w:rsid w:val="00C620A2"/>
    <w:rsid w:val="00C65128"/>
    <w:rsid w:val="00C66501"/>
    <w:rsid w:val="00C67927"/>
    <w:rsid w:val="00C6794E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87DCB"/>
    <w:rsid w:val="00C91CEF"/>
    <w:rsid w:val="00C938D8"/>
    <w:rsid w:val="00C93DAD"/>
    <w:rsid w:val="00C94529"/>
    <w:rsid w:val="00C952CB"/>
    <w:rsid w:val="00C95321"/>
    <w:rsid w:val="00C964E2"/>
    <w:rsid w:val="00C96A92"/>
    <w:rsid w:val="00CA4F6E"/>
    <w:rsid w:val="00CA617D"/>
    <w:rsid w:val="00CB10D6"/>
    <w:rsid w:val="00CB7E01"/>
    <w:rsid w:val="00CC35F0"/>
    <w:rsid w:val="00CC4847"/>
    <w:rsid w:val="00CC7CDE"/>
    <w:rsid w:val="00CD0E2B"/>
    <w:rsid w:val="00CD140E"/>
    <w:rsid w:val="00CD1A51"/>
    <w:rsid w:val="00CD54E5"/>
    <w:rsid w:val="00CD6E3C"/>
    <w:rsid w:val="00CD71F7"/>
    <w:rsid w:val="00CD7BB3"/>
    <w:rsid w:val="00CE055B"/>
    <w:rsid w:val="00CE1611"/>
    <w:rsid w:val="00CE2156"/>
    <w:rsid w:val="00CE278C"/>
    <w:rsid w:val="00CE5451"/>
    <w:rsid w:val="00CF0190"/>
    <w:rsid w:val="00CF04FB"/>
    <w:rsid w:val="00CF0CF0"/>
    <w:rsid w:val="00CF1862"/>
    <w:rsid w:val="00CF2FE9"/>
    <w:rsid w:val="00CF615B"/>
    <w:rsid w:val="00CF6EE0"/>
    <w:rsid w:val="00D005D0"/>
    <w:rsid w:val="00D02464"/>
    <w:rsid w:val="00D03ECD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282D"/>
    <w:rsid w:val="00D2316B"/>
    <w:rsid w:val="00D27073"/>
    <w:rsid w:val="00D30394"/>
    <w:rsid w:val="00D31D8C"/>
    <w:rsid w:val="00D33A01"/>
    <w:rsid w:val="00D33B88"/>
    <w:rsid w:val="00D34195"/>
    <w:rsid w:val="00D35D7E"/>
    <w:rsid w:val="00D36BD7"/>
    <w:rsid w:val="00D37306"/>
    <w:rsid w:val="00D410CD"/>
    <w:rsid w:val="00D44662"/>
    <w:rsid w:val="00D4466C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67D64"/>
    <w:rsid w:val="00D70332"/>
    <w:rsid w:val="00D71B6A"/>
    <w:rsid w:val="00D72D5F"/>
    <w:rsid w:val="00D7322B"/>
    <w:rsid w:val="00D7361E"/>
    <w:rsid w:val="00D73E89"/>
    <w:rsid w:val="00D8180D"/>
    <w:rsid w:val="00D84F6F"/>
    <w:rsid w:val="00D85497"/>
    <w:rsid w:val="00D85CB2"/>
    <w:rsid w:val="00D90110"/>
    <w:rsid w:val="00D9220C"/>
    <w:rsid w:val="00D92A23"/>
    <w:rsid w:val="00D935CB"/>
    <w:rsid w:val="00D94171"/>
    <w:rsid w:val="00D945E3"/>
    <w:rsid w:val="00D94CA8"/>
    <w:rsid w:val="00D94CB0"/>
    <w:rsid w:val="00D94DAE"/>
    <w:rsid w:val="00D9712F"/>
    <w:rsid w:val="00D976D5"/>
    <w:rsid w:val="00DA21D0"/>
    <w:rsid w:val="00DA2552"/>
    <w:rsid w:val="00DA3A9D"/>
    <w:rsid w:val="00DB0D22"/>
    <w:rsid w:val="00DB15C0"/>
    <w:rsid w:val="00DB3148"/>
    <w:rsid w:val="00DB658C"/>
    <w:rsid w:val="00DB774B"/>
    <w:rsid w:val="00DC0A3B"/>
    <w:rsid w:val="00DC1CDE"/>
    <w:rsid w:val="00DC2271"/>
    <w:rsid w:val="00DC5C5B"/>
    <w:rsid w:val="00DC67CB"/>
    <w:rsid w:val="00DD1658"/>
    <w:rsid w:val="00DD1708"/>
    <w:rsid w:val="00DD251F"/>
    <w:rsid w:val="00DD5D64"/>
    <w:rsid w:val="00DE0C93"/>
    <w:rsid w:val="00DE0D7F"/>
    <w:rsid w:val="00DE3042"/>
    <w:rsid w:val="00DE7918"/>
    <w:rsid w:val="00DF0002"/>
    <w:rsid w:val="00DF012D"/>
    <w:rsid w:val="00DF0A13"/>
    <w:rsid w:val="00DF281F"/>
    <w:rsid w:val="00DF394A"/>
    <w:rsid w:val="00DF5C17"/>
    <w:rsid w:val="00DF7CD8"/>
    <w:rsid w:val="00E00BCA"/>
    <w:rsid w:val="00E01A46"/>
    <w:rsid w:val="00E01B4D"/>
    <w:rsid w:val="00E02375"/>
    <w:rsid w:val="00E02EFF"/>
    <w:rsid w:val="00E03858"/>
    <w:rsid w:val="00E03F93"/>
    <w:rsid w:val="00E04512"/>
    <w:rsid w:val="00E05172"/>
    <w:rsid w:val="00E07CE4"/>
    <w:rsid w:val="00E13124"/>
    <w:rsid w:val="00E139BF"/>
    <w:rsid w:val="00E14FEE"/>
    <w:rsid w:val="00E1590D"/>
    <w:rsid w:val="00E17171"/>
    <w:rsid w:val="00E2032F"/>
    <w:rsid w:val="00E21680"/>
    <w:rsid w:val="00E2230B"/>
    <w:rsid w:val="00E22A13"/>
    <w:rsid w:val="00E2520F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2CBA"/>
    <w:rsid w:val="00E46340"/>
    <w:rsid w:val="00E4716B"/>
    <w:rsid w:val="00E50B2B"/>
    <w:rsid w:val="00E61C43"/>
    <w:rsid w:val="00E622B4"/>
    <w:rsid w:val="00E62461"/>
    <w:rsid w:val="00E65C3B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77483"/>
    <w:rsid w:val="00E81232"/>
    <w:rsid w:val="00E82D56"/>
    <w:rsid w:val="00E83444"/>
    <w:rsid w:val="00E83937"/>
    <w:rsid w:val="00E83A85"/>
    <w:rsid w:val="00E83E5E"/>
    <w:rsid w:val="00E8510B"/>
    <w:rsid w:val="00E86E5B"/>
    <w:rsid w:val="00E87F76"/>
    <w:rsid w:val="00E9188F"/>
    <w:rsid w:val="00E941F8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4AA4"/>
    <w:rsid w:val="00EC7D21"/>
    <w:rsid w:val="00ED1600"/>
    <w:rsid w:val="00ED1CC6"/>
    <w:rsid w:val="00ED4AF4"/>
    <w:rsid w:val="00ED5F3E"/>
    <w:rsid w:val="00ED6193"/>
    <w:rsid w:val="00ED6A36"/>
    <w:rsid w:val="00ED7DF2"/>
    <w:rsid w:val="00EE14FA"/>
    <w:rsid w:val="00EE1BEC"/>
    <w:rsid w:val="00EE43E7"/>
    <w:rsid w:val="00EE5821"/>
    <w:rsid w:val="00EE5922"/>
    <w:rsid w:val="00EE5F3B"/>
    <w:rsid w:val="00EF0E7F"/>
    <w:rsid w:val="00EF16C7"/>
    <w:rsid w:val="00EF2BC7"/>
    <w:rsid w:val="00EF2CB4"/>
    <w:rsid w:val="00EF3331"/>
    <w:rsid w:val="00EF7B95"/>
    <w:rsid w:val="00F0188D"/>
    <w:rsid w:val="00F01A55"/>
    <w:rsid w:val="00F01D57"/>
    <w:rsid w:val="00F02194"/>
    <w:rsid w:val="00F03018"/>
    <w:rsid w:val="00F03F74"/>
    <w:rsid w:val="00F05144"/>
    <w:rsid w:val="00F052F5"/>
    <w:rsid w:val="00F07638"/>
    <w:rsid w:val="00F101BC"/>
    <w:rsid w:val="00F20C26"/>
    <w:rsid w:val="00F24BA9"/>
    <w:rsid w:val="00F25259"/>
    <w:rsid w:val="00F27F02"/>
    <w:rsid w:val="00F27F91"/>
    <w:rsid w:val="00F301A5"/>
    <w:rsid w:val="00F376F6"/>
    <w:rsid w:val="00F4120E"/>
    <w:rsid w:val="00F42922"/>
    <w:rsid w:val="00F42CCC"/>
    <w:rsid w:val="00F43174"/>
    <w:rsid w:val="00F43D7C"/>
    <w:rsid w:val="00F443C2"/>
    <w:rsid w:val="00F461D2"/>
    <w:rsid w:val="00F47FD9"/>
    <w:rsid w:val="00F501F9"/>
    <w:rsid w:val="00F518A5"/>
    <w:rsid w:val="00F51C7C"/>
    <w:rsid w:val="00F61466"/>
    <w:rsid w:val="00F65065"/>
    <w:rsid w:val="00F65693"/>
    <w:rsid w:val="00F6599B"/>
    <w:rsid w:val="00F66287"/>
    <w:rsid w:val="00F66303"/>
    <w:rsid w:val="00F669D3"/>
    <w:rsid w:val="00F67416"/>
    <w:rsid w:val="00F67904"/>
    <w:rsid w:val="00F71D19"/>
    <w:rsid w:val="00F71DC8"/>
    <w:rsid w:val="00F73327"/>
    <w:rsid w:val="00F734FF"/>
    <w:rsid w:val="00F74A0F"/>
    <w:rsid w:val="00F74AE5"/>
    <w:rsid w:val="00F759A4"/>
    <w:rsid w:val="00F759E0"/>
    <w:rsid w:val="00F80860"/>
    <w:rsid w:val="00F808D6"/>
    <w:rsid w:val="00F80917"/>
    <w:rsid w:val="00F82662"/>
    <w:rsid w:val="00F832F4"/>
    <w:rsid w:val="00F8362E"/>
    <w:rsid w:val="00F844D6"/>
    <w:rsid w:val="00F85A7F"/>
    <w:rsid w:val="00F91B0A"/>
    <w:rsid w:val="00F91F68"/>
    <w:rsid w:val="00F92457"/>
    <w:rsid w:val="00F92573"/>
    <w:rsid w:val="00F932A3"/>
    <w:rsid w:val="00F9434B"/>
    <w:rsid w:val="00F95EB2"/>
    <w:rsid w:val="00FA0F01"/>
    <w:rsid w:val="00FA1A49"/>
    <w:rsid w:val="00FA29C2"/>
    <w:rsid w:val="00FA5A8A"/>
    <w:rsid w:val="00FA797B"/>
    <w:rsid w:val="00FB0B6E"/>
    <w:rsid w:val="00FB1859"/>
    <w:rsid w:val="00FB251D"/>
    <w:rsid w:val="00FB3248"/>
    <w:rsid w:val="00FB468D"/>
    <w:rsid w:val="00FB733C"/>
    <w:rsid w:val="00FB7E44"/>
    <w:rsid w:val="00FB7E47"/>
    <w:rsid w:val="00FC1C64"/>
    <w:rsid w:val="00FC4B47"/>
    <w:rsid w:val="00FC5180"/>
    <w:rsid w:val="00FC5406"/>
    <w:rsid w:val="00FC6626"/>
    <w:rsid w:val="00FC6F39"/>
    <w:rsid w:val="00FC7B8B"/>
    <w:rsid w:val="00FD04EE"/>
    <w:rsid w:val="00FD2D7A"/>
    <w:rsid w:val="00FD48B2"/>
    <w:rsid w:val="00FD4ADB"/>
    <w:rsid w:val="00FE02B2"/>
    <w:rsid w:val="00FE5EFB"/>
    <w:rsid w:val="00FE6E36"/>
    <w:rsid w:val="00FE76F1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Titles,H2,- 1.1,Title3,Заголовок 2 Знак Знак Знак,Заголовок 2 Знак Знак Знак Знак Знак Знак,Заголовок 2 Знак Знак Знак Знак Знак Знак Знак Знак Знак,Заголовок 2 Знак Знак Знак Знак Знак Знак Знак Знак,.1,- 1,Мой для подзаголовка,1.1.,h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- 1.1.1,RSKH3,Ведомость (название),- 1.1.11,RSKH31,Ведомость (название)1,1.1.1., 1.1.1.,L3,Level 3,Heading 3 AGT ESIA,DNV-H3,section 0.1.1,hseHeading 3,OG Heading 3,Section,EIA H3,.1.1"/>
    <w:basedOn w:val="a"/>
    <w:next w:val="a"/>
    <w:link w:val="30"/>
    <w:autoRedefine/>
    <w:qFormat/>
    <w:rsid w:val="0092489B"/>
    <w:pPr>
      <w:keepNext/>
      <w:widowControl w:val="0"/>
      <w:tabs>
        <w:tab w:val="num" w:pos="1429"/>
      </w:tabs>
      <w:autoSpaceDE w:val="0"/>
      <w:autoSpaceDN w:val="0"/>
      <w:adjustRightInd w:val="0"/>
      <w:ind w:left="709"/>
      <w:outlineLvl w:val="2"/>
    </w:pPr>
    <w:rPr>
      <w:rFonts w:ascii="Arial" w:hAnsi="Arial"/>
      <w:szCs w:val="20"/>
    </w:rPr>
  </w:style>
  <w:style w:type="paragraph" w:styleId="4">
    <w:name w:val="heading 4"/>
    <w:aliases w:val="- 1.1.1.1,carter ecological heading 4,Level 4,D&amp;M4,D&amp;M 4,RSKH4,H4,RSK-H4,Heading 4-DO NOT USE,Heading 4 URS,Map Title,OG Heading 4,EIA H4"/>
    <w:basedOn w:val="a"/>
    <w:next w:val="a"/>
    <w:link w:val="40"/>
    <w:autoRedefine/>
    <w:qFormat/>
    <w:rsid w:val="0092489B"/>
    <w:pPr>
      <w:keepNext/>
      <w:widowControl w:val="0"/>
      <w:tabs>
        <w:tab w:val="left" w:pos="0"/>
        <w:tab w:val="num" w:pos="1573"/>
      </w:tabs>
      <w:autoSpaceDE w:val="0"/>
      <w:autoSpaceDN w:val="0"/>
      <w:adjustRightInd w:val="0"/>
      <w:ind w:left="1573" w:hanging="864"/>
      <w:outlineLvl w:val="3"/>
    </w:pPr>
    <w:rPr>
      <w:rFonts w:ascii="Arial" w:hAnsi="Arial"/>
      <w:szCs w:val="20"/>
      <w:lang w:val="en-US"/>
    </w:rPr>
  </w:style>
  <w:style w:type="paragraph" w:styleId="6">
    <w:name w:val="heading 6"/>
    <w:aliases w:val="OG Distribution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489B"/>
    <w:pPr>
      <w:keepNext/>
      <w:widowControl w:val="0"/>
      <w:tabs>
        <w:tab w:val="num" w:pos="2005"/>
      </w:tabs>
      <w:autoSpaceDE w:val="0"/>
      <w:autoSpaceDN w:val="0"/>
      <w:adjustRightInd w:val="0"/>
      <w:ind w:left="2005" w:hanging="1296"/>
      <w:outlineLvl w:val="6"/>
    </w:pPr>
    <w:rPr>
      <w:rFonts w:ascii="Arial" w:hAnsi="Arial"/>
      <w:b/>
      <w:szCs w:val="20"/>
    </w:rPr>
  </w:style>
  <w:style w:type="paragraph" w:styleId="8">
    <w:name w:val="heading 8"/>
    <w:aliases w:val="not In use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aliases w:val="Not in use"/>
    <w:basedOn w:val="a"/>
    <w:next w:val="a"/>
    <w:link w:val="90"/>
    <w:qFormat/>
    <w:rsid w:val="0092489B"/>
    <w:pPr>
      <w:keepNext/>
      <w:widowControl w:val="0"/>
      <w:tabs>
        <w:tab w:val="num" w:pos="2293"/>
      </w:tabs>
      <w:autoSpaceDE w:val="0"/>
      <w:autoSpaceDN w:val="0"/>
      <w:adjustRightInd w:val="0"/>
      <w:ind w:left="2293" w:hanging="1584"/>
      <w:outlineLvl w:val="8"/>
    </w:pPr>
    <w:rPr>
      <w:rFonts w:ascii="Arial" w:hAnsi="Arial"/>
      <w:b/>
      <w:i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1"/>
    <w:qFormat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aliases w:val="not In use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uiPriority w:val="99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uiPriority w:val="1"/>
    <w:rsid w:val="00803823"/>
    <w:rPr>
      <w:rFonts w:ascii="Arial" w:hAnsi="Arial" w:cs="Arial"/>
      <w:sz w:val="26"/>
      <w:szCs w:val="24"/>
    </w:rPr>
  </w:style>
  <w:style w:type="paragraph" w:styleId="23">
    <w:name w:val="Body Text 2"/>
    <w:basedOn w:val="a"/>
    <w:link w:val="24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4">
    <w:name w:val="Основной текст 2 Знак"/>
    <w:link w:val="23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1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10">
    <w:name w:val="Заголовок 1 Знак"/>
    <w:basedOn w:val="a0"/>
    <w:link w:val="1"/>
    <w:uiPriority w:val="9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Titles Знак,H2 Знак,- 1.1 Знак,Title3 Знак,Заголовок 2 Знак Знак Знак Знак,Заголовок 2 Знак Знак Знак Знак Знак Знак Знак,Заголовок 2 Знак Знак Знак Знак Знак Знак Знак Знак Знак Знак,.1 Знак,- 1 Знак,Мой для подзаголовка Знак,1.1.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table" w:styleId="af5">
    <w:name w:val="Table Grid"/>
    <w:basedOn w:val="a1"/>
    <w:uiPriority w:val="59"/>
    <w:rsid w:val="00B869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- 1.1.1 Знак,RSKH3 Знак,Ведомость (название) Знак,- 1.1.11 Знак,RSKH31 Знак,Ведомость (название)1 Знак,1.1.1. Знак, 1.1.1. Знак,L3 Знак,Level 3 Знак,Heading 3 AGT ESIA Знак,DNV-H3 Знак,section 0.1.1 Знак,hseHeading 3 Знак,Section Знак"/>
    <w:basedOn w:val="a0"/>
    <w:link w:val="3"/>
    <w:rsid w:val="0092489B"/>
    <w:rPr>
      <w:rFonts w:ascii="Arial" w:hAnsi="Arial"/>
      <w:sz w:val="24"/>
    </w:rPr>
  </w:style>
  <w:style w:type="character" w:customStyle="1" w:styleId="40">
    <w:name w:val="Заголовок 4 Знак"/>
    <w:aliases w:val="- 1.1.1.1 Знак,carter ecological heading 4 Знак,Level 4 Знак,D&amp;M4 Знак,D&amp;M 4 Знак,RSKH4 Знак,H4 Знак,RSK-H4 Знак,Heading 4-DO NOT USE Знак,Heading 4 URS Знак,Map Title Знак,OG Heading 4 Знак,EIA H4 Знак"/>
    <w:basedOn w:val="a0"/>
    <w:link w:val="4"/>
    <w:rsid w:val="0092489B"/>
    <w:rPr>
      <w:rFonts w:ascii="Arial" w:hAnsi="Arial"/>
      <w:sz w:val="24"/>
      <w:lang w:val="en-US"/>
    </w:rPr>
  </w:style>
  <w:style w:type="character" w:customStyle="1" w:styleId="70">
    <w:name w:val="Заголовок 7 Знак"/>
    <w:basedOn w:val="a0"/>
    <w:link w:val="7"/>
    <w:rsid w:val="0092489B"/>
    <w:rPr>
      <w:rFonts w:ascii="Arial" w:hAnsi="Arial"/>
      <w:b/>
      <w:sz w:val="24"/>
    </w:rPr>
  </w:style>
  <w:style w:type="character" w:customStyle="1" w:styleId="90">
    <w:name w:val="Заголовок 9 Знак"/>
    <w:aliases w:val="Not in use Знак"/>
    <w:basedOn w:val="a0"/>
    <w:link w:val="9"/>
    <w:rsid w:val="0092489B"/>
    <w:rPr>
      <w:rFonts w:ascii="Arial" w:hAnsi="Arial"/>
      <w:b/>
      <w:i/>
      <w:sz w:val="24"/>
      <w:u w:val="single"/>
    </w:rPr>
  </w:style>
  <w:style w:type="character" w:customStyle="1" w:styleId="60">
    <w:name w:val="Заголовок 6 Знак"/>
    <w:aliases w:val="OG Distribution Знак"/>
    <w:basedOn w:val="a0"/>
    <w:link w:val="6"/>
    <w:rsid w:val="0092489B"/>
    <w:rPr>
      <w:b/>
      <w:bCs/>
      <w:sz w:val="22"/>
      <w:szCs w:val="22"/>
    </w:rPr>
  </w:style>
  <w:style w:type="character" w:styleId="af6">
    <w:name w:val="Strong"/>
    <w:basedOn w:val="a0"/>
    <w:uiPriority w:val="22"/>
    <w:qFormat/>
    <w:rsid w:val="0092489B"/>
    <w:rPr>
      <w:b/>
      <w:bCs/>
    </w:rPr>
  </w:style>
  <w:style w:type="paragraph" w:customStyle="1" w:styleId="110">
    <w:name w:val="Заголовок 1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49"/>
      <w:outlineLvl w:val="0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92489B"/>
    <w:pPr>
      <w:widowControl w:val="0"/>
      <w:autoSpaceDE w:val="0"/>
      <w:autoSpaceDN w:val="0"/>
      <w:adjustRightInd w:val="0"/>
      <w:spacing w:before="54"/>
      <w:ind w:left="20"/>
      <w:outlineLvl w:val="1"/>
    </w:pPr>
    <w:rPr>
      <w:rFonts w:ascii="Arial" w:eastAsiaTheme="minorEastAsia" w:hAnsi="Arial" w:cs="Arial"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92489B"/>
    <w:pPr>
      <w:widowControl w:val="0"/>
      <w:autoSpaceDE w:val="0"/>
      <w:autoSpaceDN w:val="0"/>
      <w:adjustRightInd w:val="0"/>
      <w:ind w:left="166"/>
      <w:outlineLvl w:val="2"/>
    </w:pPr>
    <w:rPr>
      <w:rFonts w:eastAsiaTheme="minorEastAsia"/>
      <w:sz w:val="33"/>
      <w:szCs w:val="33"/>
    </w:rPr>
  </w:style>
  <w:style w:type="paragraph" w:customStyle="1" w:styleId="41">
    <w:name w:val="Заголовок 41"/>
    <w:basedOn w:val="a"/>
    <w:uiPriority w:val="1"/>
    <w:qFormat/>
    <w:rsid w:val="0092489B"/>
    <w:pPr>
      <w:widowControl w:val="0"/>
      <w:autoSpaceDE w:val="0"/>
      <w:autoSpaceDN w:val="0"/>
      <w:adjustRightInd w:val="0"/>
      <w:ind w:left="90"/>
      <w:outlineLvl w:val="3"/>
    </w:pPr>
    <w:rPr>
      <w:rFonts w:ascii="Arial" w:eastAsiaTheme="minorEastAsia" w:hAnsi="Arial" w:cs="Arial"/>
      <w:sz w:val="32"/>
      <w:szCs w:val="32"/>
    </w:rPr>
  </w:style>
  <w:style w:type="paragraph" w:customStyle="1" w:styleId="51">
    <w:name w:val="Заголовок 5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4"/>
    </w:pPr>
    <w:rPr>
      <w:rFonts w:ascii="Arial" w:eastAsiaTheme="minorEastAsia" w:hAnsi="Arial" w:cs="Arial"/>
      <w:b/>
      <w:bCs/>
      <w:sz w:val="31"/>
      <w:szCs w:val="31"/>
    </w:rPr>
  </w:style>
  <w:style w:type="paragraph" w:customStyle="1" w:styleId="61">
    <w:name w:val="Заголовок 6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5"/>
    </w:pPr>
    <w:rPr>
      <w:rFonts w:eastAsiaTheme="minorEastAsia"/>
      <w:sz w:val="30"/>
      <w:szCs w:val="30"/>
    </w:rPr>
  </w:style>
  <w:style w:type="paragraph" w:customStyle="1" w:styleId="71">
    <w:name w:val="Заголовок 71"/>
    <w:basedOn w:val="a"/>
    <w:uiPriority w:val="1"/>
    <w:qFormat/>
    <w:rsid w:val="0092489B"/>
    <w:pPr>
      <w:widowControl w:val="0"/>
      <w:autoSpaceDE w:val="0"/>
      <w:autoSpaceDN w:val="0"/>
      <w:adjustRightInd w:val="0"/>
      <w:ind w:left="275"/>
      <w:outlineLvl w:val="6"/>
    </w:pPr>
    <w:rPr>
      <w:rFonts w:eastAsiaTheme="minorEastAsia"/>
      <w:b/>
      <w:bCs/>
      <w:sz w:val="29"/>
      <w:szCs w:val="29"/>
    </w:rPr>
  </w:style>
  <w:style w:type="paragraph" w:customStyle="1" w:styleId="81">
    <w:name w:val="Заголовок 8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7"/>
    </w:pPr>
    <w:rPr>
      <w:rFonts w:ascii="Arial" w:eastAsiaTheme="minorEastAsia" w:hAnsi="Arial" w:cs="Arial"/>
      <w:sz w:val="29"/>
      <w:szCs w:val="29"/>
    </w:rPr>
  </w:style>
  <w:style w:type="paragraph" w:customStyle="1" w:styleId="91">
    <w:name w:val="Заголовок 91"/>
    <w:basedOn w:val="a"/>
    <w:uiPriority w:val="1"/>
    <w:qFormat/>
    <w:rsid w:val="0092489B"/>
    <w:pPr>
      <w:widowControl w:val="0"/>
      <w:autoSpaceDE w:val="0"/>
      <w:autoSpaceDN w:val="0"/>
      <w:adjustRightInd w:val="0"/>
      <w:outlineLvl w:val="8"/>
    </w:pPr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489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b">
    <w:name w:val="Нижний колонтитул Знак"/>
    <w:basedOn w:val="a0"/>
    <w:link w:val="aa"/>
    <w:uiPriority w:val="99"/>
    <w:rsid w:val="00924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giz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76CA-84CB-43E3-AD76-3B119299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4405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3</cp:revision>
  <cp:lastPrinted>2017-04-13T05:24:00Z</cp:lastPrinted>
  <dcterms:created xsi:type="dcterms:W3CDTF">2017-04-14T07:29:00Z</dcterms:created>
  <dcterms:modified xsi:type="dcterms:W3CDTF">2017-04-14T07:43:00Z</dcterms:modified>
</cp:coreProperties>
</file>